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80818B" w14:textId="77777777" w:rsidR="0098503D" w:rsidRDefault="0098503D" w:rsidP="0098503D">
      <w:pPr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l-GR"/>
        </w:rPr>
      </w:pPr>
    </w:p>
    <w:p w14:paraId="37E9992A" w14:textId="0BD495B9" w:rsidR="001123E1" w:rsidRPr="001123E1" w:rsidRDefault="001123E1" w:rsidP="0098503D">
      <w:pPr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l-GR"/>
        </w:rPr>
      </w:pPr>
      <w:r w:rsidRPr="001123E1">
        <w:rPr>
          <w:rFonts w:asciiTheme="minorHAnsi" w:hAnsiTheme="minorHAnsi" w:cstheme="minorHAnsi"/>
          <w:b/>
          <w:bCs/>
          <w:sz w:val="28"/>
          <w:szCs w:val="28"/>
          <w:lang w:eastAsia="el-GR"/>
        </w:rPr>
        <w:t>ΑΙΤΗΣΗ ΟΙΚΟΝΟΜΙΚΗΣ ΕΝΙΣΧΥΣΗΣ</w:t>
      </w:r>
    </w:p>
    <w:p w14:paraId="17A5ADBD" w14:textId="77777777" w:rsidR="001123E1" w:rsidRPr="001123E1" w:rsidRDefault="001123E1" w:rsidP="0098503D">
      <w:pPr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l-GR"/>
        </w:rPr>
      </w:pPr>
      <w:r w:rsidRPr="001123E1">
        <w:rPr>
          <w:rFonts w:asciiTheme="minorHAnsi" w:hAnsiTheme="minorHAnsi" w:cstheme="minorHAnsi"/>
          <w:b/>
          <w:bCs/>
          <w:sz w:val="28"/>
          <w:szCs w:val="28"/>
          <w:lang w:eastAsia="el-GR"/>
        </w:rPr>
        <w:t>Ταμείο Αλληλοβοήθειας Π.Ο.ΜΗ.Τ.Ε.Δ.Υ.</w:t>
      </w:r>
    </w:p>
    <w:p w14:paraId="4A06D818" w14:textId="0C659DFB" w:rsidR="001123E1" w:rsidRPr="00C343E5" w:rsidRDefault="001123E1" w:rsidP="001123E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  <w:lang w:eastAsia="el-GR"/>
        </w:rPr>
      </w:pPr>
      <w:r w:rsidRPr="00C343E5">
        <w:rPr>
          <w:rFonts w:asciiTheme="minorHAnsi" w:hAnsiTheme="minorHAnsi" w:cstheme="minorHAnsi"/>
          <w:b/>
          <w:bCs/>
          <w:sz w:val="24"/>
          <w:szCs w:val="24"/>
          <w:lang w:eastAsia="el-GR"/>
        </w:rPr>
        <w:t>ΠΡΟΣ:</w:t>
      </w:r>
      <w:r w:rsidRPr="00C343E5">
        <w:rPr>
          <w:rFonts w:asciiTheme="minorHAnsi" w:hAnsiTheme="minorHAnsi" w:cstheme="minorHAnsi"/>
          <w:b/>
          <w:bCs/>
          <w:sz w:val="24"/>
          <w:szCs w:val="24"/>
          <w:lang w:eastAsia="el-GR"/>
        </w:rPr>
        <w:t xml:space="preserve"> </w:t>
      </w:r>
      <w:r w:rsidRPr="00C343E5">
        <w:rPr>
          <w:rFonts w:asciiTheme="minorHAnsi" w:hAnsiTheme="minorHAnsi" w:cstheme="minorHAnsi"/>
          <w:b/>
          <w:bCs/>
          <w:sz w:val="24"/>
          <w:szCs w:val="24"/>
          <w:lang w:eastAsia="el-GR"/>
        </w:rPr>
        <w:t>Το Διοικητικό Συμβούλιο της Π.Ο.ΜΗ.Τ.Ε.Δ.Υ.</w:t>
      </w:r>
    </w:p>
    <w:p w14:paraId="3438B4A2" w14:textId="77777777" w:rsidR="001123E1" w:rsidRPr="0098503D" w:rsidRDefault="001123E1" w:rsidP="00C343E5">
      <w:pPr>
        <w:suppressAutoHyphens w:val="0"/>
        <w:spacing w:before="100" w:beforeAutospacing="1"/>
        <w:rPr>
          <w:rFonts w:asciiTheme="minorHAnsi" w:hAnsiTheme="minorHAnsi" w:cstheme="minorHAnsi"/>
          <w:b/>
          <w:bCs/>
          <w:position w:val="12"/>
          <w:sz w:val="24"/>
          <w:szCs w:val="24"/>
          <w:lang w:eastAsia="el-GR"/>
        </w:rPr>
      </w:pPr>
      <w:r w:rsidRPr="0098503D">
        <w:rPr>
          <w:rFonts w:asciiTheme="minorHAnsi" w:hAnsiTheme="minorHAnsi" w:cstheme="minorHAnsi"/>
          <w:b/>
          <w:bCs/>
          <w:position w:val="12"/>
          <w:sz w:val="24"/>
          <w:szCs w:val="24"/>
          <w:lang w:eastAsia="el-GR"/>
        </w:rPr>
        <w:t>ΣΤΟΙΧΕΙΑ ΑΙΤΟΥΝΤΟΣ/ΑΙΤΟΥΣΑΣ</w:t>
      </w:r>
    </w:p>
    <w:p w14:paraId="7E767C38" w14:textId="49D0B4F6" w:rsidR="001123E1" w:rsidRPr="0098503D" w:rsidRDefault="001123E1" w:rsidP="00C343E5">
      <w:pPr>
        <w:pBdr>
          <w:bottom w:val="single" w:sz="4" w:space="5" w:color="auto"/>
        </w:pBdr>
        <w:suppressAutoHyphens w:val="0"/>
        <w:rPr>
          <w:rFonts w:asciiTheme="minorHAnsi" w:hAnsiTheme="minorHAnsi" w:cstheme="minorHAnsi"/>
          <w:position w:val="12"/>
          <w:sz w:val="24"/>
          <w:szCs w:val="24"/>
          <w:lang w:eastAsia="el-GR"/>
        </w:rPr>
      </w:pPr>
      <w:r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Ονοματεπώνυμο: ........</w:t>
      </w:r>
      <w:r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...............................</w:t>
      </w:r>
      <w:r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..............</w:t>
      </w:r>
      <w:r w:rsid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</w:t>
      </w:r>
      <w:r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................</w:t>
      </w:r>
      <w:r w:rsid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....</w:t>
      </w:r>
      <w:r w:rsidR="0098503D"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 xml:space="preserve"> </w:t>
      </w:r>
      <w:r w:rsidR="0098503D"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Πατρώνυμο:</w:t>
      </w:r>
      <w:r w:rsidR="00C218CC">
        <w:rPr>
          <w:rFonts w:asciiTheme="minorHAnsi" w:hAnsiTheme="minorHAnsi" w:cstheme="minorHAnsi"/>
          <w:position w:val="12"/>
          <w:sz w:val="24"/>
          <w:szCs w:val="24"/>
          <w:lang w:eastAsia="el-GR"/>
        </w:rPr>
        <w:t xml:space="preserve"> </w:t>
      </w:r>
      <w:r w:rsid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………</w:t>
      </w:r>
      <w:r w:rsidR="0098503D"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.........</w:t>
      </w:r>
      <w:r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.....</w:t>
      </w:r>
      <w:r w:rsid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.......</w:t>
      </w:r>
      <w:r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...</w:t>
      </w:r>
      <w:r w:rsidR="00C218CC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</w:t>
      </w:r>
      <w:r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 xml:space="preserve">..... </w:t>
      </w:r>
    </w:p>
    <w:p w14:paraId="16613366" w14:textId="5DCAA9E8" w:rsidR="001123E1" w:rsidRPr="0098503D" w:rsidRDefault="001123E1" w:rsidP="00C343E5">
      <w:pPr>
        <w:pBdr>
          <w:bottom w:val="single" w:sz="4" w:space="5" w:color="auto"/>
        </w:pBdr>
        <w:suppressAutoHyphens w:val="0"/>
        <w:rPr>
          <w:rFonts w:asciiTheme="minorHAnsi" w:hAnsiTheme="minorHAnsi" w:cstheme="minorHAnsi"/>
          <w:position w:val="12"/>
          <w:sz w:val="24"/>
          <w:szCs w:val="24"/>
          <w:lang w:eastAsia="el-GR"/>
        </w:rPr>
      </w:pPr>
      <w:r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Μέλος Πρωτοβάθμιου Συλλόγου</w:t>
      </w:r>
      <w:r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 xml:space="preserve"> ……………………</w:t>
      </w:r>
      <w:r w:rsid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…………………………………………………………..……………</w:t>
      </w:r>
      <w:r w:rsidR="00C218CC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</w:t>
      </w:r>
      <w:r w:rsid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…</w:t>
      </w:r>
      <w:r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………</w:t>
      </w:r>
    </w:p>
    <w:p w14:paraId="7FA2D371" w14:textId="0AE119CC" w:rsidR="001123E1" w:rsidRPr="0098503D" w:rsidRDefault="001123E1" w:rsidP="00C343E5">
      <w:pPr>
        <w:pBdr>
          <w:bottom w:val="single" w:sz="4" w:space="5" w:color="auto"/>
        </w:pBdr>
        <w:suppressAutoHyphens w:val="0"/>
        <w:rPr>
          <w:rFonts w:asciiTheme="minorHAnsi" w:hAnsiTheme="minorHAnsi" w:cstheme="minorHAnsi"/>
          <w:position w:val="12"/>
          <w:sz w:val="24"/>
          <w:szCs w:val="24"/>
          <w:lang w:eastAsia="el-GR"/>
        </w:rPr>
      </w:pPr>
      <w:r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Τηλέφωνο</w:t>
      </w:r>
      <w:r w:rsid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 xml:space="preserve"> </w:t>
      </w:r>
      <w:r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επικοινωνίας:............</w:t>
      </w:r>
      <w:r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...........</w:t>
      </w:r>
      <w:r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</w:t>
      </w:r>
      <w:r w:rsid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...</w:t>
      </w:r>
      <w:r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..............Email:</w:t>
      </w:r>
      <w:r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...................</w:t>
      </w:r>
      <w:r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.........</w:t>
      </w:r>
      <w:r w:rsid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....</w:t>
      </w:r>
      <w:r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.....................................</w:t>
      </w:r>
      <w:r w:rsid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</w:t>
      </w:r>
      <w:r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</w:t>
      </w:r>
      <w:r w:rsidRPr="00C343E5">
        <w:rPr>
          <w:rFonts w:asciiTheme="minorHAnsi" w:hAnsiTheme="minorHAnsi" w:cstheme="minorHAnsi"/>
          <w:sz w:val="24"/>
          <w:szCs w:val="24"/>
          <w:lang w:eastAsia="el-GR"/>
        </w:rPr>
        <w:t xml:space="preserve"> </w:t>
      </w:r>
    </w:p>
    <w:p w14:paraId="652BA24D" w14:textId="39E0D99C" w:rsidR="001123E1" w:rsidRPr="00C343E5" w:rsidRDefault="001123E1" w:rsidP="0098503D">
      <w:pPr>
        <w:suppressAutoHyphens w:val="0"/>
        <w:rPr>
          <w:rFonts w:asciiTheme="minorHAnsi" w:hAnsiTheme="minorHAnsi" w:cstheme="minorHAnsi"/>
          <w:b/>
          <w:bCs/>
          <w:sz w:val="24"/>
          <w:szCs w:val="24"/>
          <w:lang w:eastAsia="el-GR"/>
        </w:rPr>
      </w:pPr>
      <w:r w:rsidRPr="00C343E5">
        <w:rPr>
          <w:rFonts w:asciiTheme="minorHAnsi" w:hAnsiTheme="minorHAnsi" w:cstheme="minorHAnsi"/>
          <w:b/>
          <w:bCs/>
          <w:sz w:val="24"/>
          <w:szCs w:val="24"/>
          <w:lang w:eastAsia="el-GR"/>
        </w:rPr>
        <w:t>ΣΤΟΙΧΕΙΑ ΠΕΡΙΣΤΑΤΙΚΟΥ</w:t>
      </w:r>
      <w:r w:rsidR="00C343E5" w:rsidRPr="00C343E5">
        <w:rPr>
          <w:rFonts w:asciiTheme="minorHAnsi" w:hAnsiTheme="minorHAnsi" w:cstheme="minorHAnsi"/>
          <w:b/>
          <w:bCs/>
          <w:sz w:val="24"/>
          <w:szCs w:val="24"/>
          <w:lang w:eastAsia="el-GR"/>
        </w:rPr>
        <w:t xml:space="preserve"> </w:t>
      </w:r>
      <w:r w:rsidRPr="00C343E5">
        <w:rPr>
          <w:rFonts w:asciiTheme="minorHAnsi" w:hAnsiTheme="minorHAnsi" w:cstheme="minorHAnsi"/>
          <w:b/>
          <w:bCs/>
          <w:sz w:val="24"/>
          <w:szCs w:val="24"/>
          <w:lang w:eastAsia="el-GR"/>
        </w:rPr>
        <w:t>(Συμπληρώνεται ανά περίπτωση)</w:t>
      </w:r>
    </w:p>
    <w:p w14:paraId="164AD917" w14:textId="507712E2" w:rsidR="0098503D" w:rsidRPr="0098503D" w:rsidRDefault="001123E1" w:rsidP="0098503D">
      <w:pPr>
        <w:suppressAutoHyphens w:val="0"/>
        <w:rPr>
          <w:rFonts w:asciiTheme="minorHAnsi" w:hAnsiTheme="minorHAnsi" w:cstheme="minorHAnsi"/>
          <w:sz w:val="32"/>
          <w:szCs w:val="32"/>
          <w:lang w:eastAsia="el-GR"/>
        </w:rPr>
      </w:pPr>
      <w:r w:rsidRPr="0098503D">
        <w:rPr>
          <w:rFonts w:ascii="Segoe UI Symbol" w:hAnsi="Segoe UI Symbol" w:cs="Segoe UI Symbol"/>
          <w:sz w:val="32"/>
          <w:szCs w:val="32"/>
          <w:lang w:eastAsia="el-GR"/>
        </w:rPr>
        <w:t>☐</w:t>
      </w:r>
      <w:r w:rsidRPr="0098503D">
        <w:rPr>
          <w:rFonts w:asciiTheme="minorHAnsi" w:hAnsiTheme="minorHAnsi" w:cstheme="minorHAnsi"/>
          <w:sz w:val="32"/>
          <w:szCs w:val="32"/>
          <w:lang w:eastAsia="el-GR"/>
        </w:rPr>
        <w:t xml:space="preserve"> </w:t>
      </w:r>
      <w:r w:rsidRPr="0098503D">
        <w:rPr>
          <w:rFonts w:asciiTheme="minorHAnsi" w:hAnsiTheme="minorHAnsi" w:cstheme="minorHAnsi"/>
          <w:sz w:val="24"/>
          <w:szCs w:val="24"/>
          <w:lang w:eastAsia="el-GR"/>
        </w:rPr>
        <w:t>Πρόβλημα υγείας</w:t>
      </w:r>
      <w:r w:rsidRPr="0098503D">
        <w:rPr>
          <w:rFonts w:asciiTheme="minorHAnsi" w:hAnsiTheme="minorHAnsi" w:cstheme="minorHAnsi"/>
          <w:sz w:val="24"/>
          <w:szCs w:val="24"/>
          <w:lang w:eastAsia="el-GR"/>
        </w:rPr>
        <w:br/>
      </w:r>
      <w:r w:rsidRPr="0098503D">
        <w:rPr>
          <w:rFonts w:ascii="Segoe UI Symbol" w:hAnsi="Segoe UI Symbol" w:cs="Segoe UI Symbol"/>
          <w:sz w:val="32"/>
          <w:szCs w:val="32"/>
          <w:lang w:eastAsia="el-GR"/>
        </w:rPr>
        <w:t>☐</w:t>
      </w:r>
      <w:r w:rsidRPr="0098503D">
        <w:rPr>
          <w:rFonts w:asciiTheme="minorHAnsi" w:hAnsiTheme="minorHAnsi" w:cstheme="minorHAnsi"/>
          <w:sz w:val="32"/>
          <w:szCs w:val="32"/>
          <w:lang w:eastAsia="el-GR"/>
        </w:rPr>
        <w:t xml:space="preserve"> </w:t>
      </w:r>
      <w:r w:rsidRPr="0098503D">
        <w:rPr>
          <w:rFonts w:asciiTheme="minorHAnsi" w:hAnsiTheme="minorHAnsi" w:cstheme="minorHAnsi"/>
          <w:sz w:val="24"/>
          <w:szCs w:val="24"/>
          <w:lang w:eastAsia="el-GR"/>
        </w:rPr>
        <w:t>Νοσηλεία / Χειρουργική επέμβαση</w:t>
      </w:r>
      <w:r w:rsidRPr="0098503D">
        <w:rPr>
          <w:rFonts w:asciiTheme="minorHAnsi" w:hAnsiTheme="minorHAnsi" w:cstheme="minorHAnsi"/>
          <w:sz w:val="32"/>
          <w:szCs w:val="32"/>
          <w:lang w:eastAsia="el-GR"/>
        </w:rPr>
        <w:br/>
      </w:r>
      <w:r w:rsidRPr="0098503D">
        <w:rPr>
          <w:rFonts w:ascii="Segoe UI Symbol" w:hAnsi="Segoe UI Symbol" w:cs="Segoe UI Symbol"/>
          <w:sz w:val="32"/>
          <w:szCs w:val="32"/>
          <w:lang w:eastAsia="el-GR"/>
        </w:rPr>
        <w:t>☐</w:t>
      </w:r>
      <w:r w:rsidRPr="0098503D">
        <w:rPr>
          <w:rFonts w:asciiTheme="minorHAnsi" w:hAnsiTheme="minorHAnsi" w:cstheme="minorHAnsi"/>
          <w:sz w:val="32"/>
          <w:szCs w:val="32"/>
          <w:lang w:eastAsia="el-GR"/>
        </w:rPr>
        <w:t xml:space="preserve"> </w:t>
      </w:r>
      <w:r w:rsidRPr="0098503D">
        <w:rPr>
          <w:rFonts w:asciiTheme="minorHAnsi" w:hAnsiTheme="minorHAnsi" w:cstheme="minorHAnsi"/>
          <w:sz w:val="24"/>
          <w:szCs w:val="24"/>
          <w:lang w:eastAsia="el-GR"/>
        </w:rPr>
        <w:t xml:space="preserve">Θάνατος μέλους </w:t>
      </w:r>
      <w:r w:rsidRPr="0098503D">
        <w:rPr>
          <w:rFonts w:asciiTheme="minorHAnsi" w:hAnsiTheme="minorHAnsi" w:cstheme="minorHAnsi"/>
          <w:sz w:val="32"/>
          <w:szCs w:val="32"/>
          <w:lang w:eastAsia="el-GR"/>
        </w:rPr>
        <w:br/>
      </w:r>
      <w:r w:rsidRPr="0098503D">
        <w:rPr>
          <w:rFonts w:ascii="Segoe UI Symbol" w:hAnsi="Segoe UI Symbol" w:cs="Segoe UI Symbol"/>
          <w:sz w:val="32"/>
          <w:szCs w:val="32"/>
          <w:lang w:eastAsia="el-GR"/>
        </w:rPr>
        <w:t>☐</w:t>
      </w:r>
      <w:r w:rsidRPr="0098503D">
        <w:rPr>
          <w:rFonts w:asciiTheme="minorHAnsi" w:hAnsiTheme="minorHAnsi" w:cstheme="minorHAnsi"/>
          <w:sz w:val="32"/>
          <w:szCs w:val="32"/>
          <w:lang w:eastAsia="el-GR"/>
        </w:rPr>
        <w:t xml:space="preserve"> </w:t>
      </w:r>
      <w:r w:rsidRPr="0098503D">
        <w:rPr>
          <w:rFonts w:asciiTheme="minorHAnsi" w:hAnsiTheme="minorHAnsi" w:cstheme="minorHAnsi"/>
          <w:sz w:val="24"/>
          <w:szCs w:val="24"/>
          <w:lang w:eastAsia="el-GR"/>
        </w:rPr>
        <w:t>Γέννηση τέκνου</w:t>
      </w:r>
    </w:p>
    <w:p w14:paraId="5F049FCC" w14:textId="4B805BB4" w:rsidR="0098503D" w:rsidRDefault="001123E1" w:rsidP="0098503D">
      <w:pPr>
        <w:suppressAutoHyphens w:val="0"/>
        <w:spacing w:before="100" w:beforeAutospacing="1"/>
        <w:rPr>
          <w:rFonts w:asciiTheme="minorHAnsi" w:hAnsiTheme="minorHAnsi" w:cstheme="minorHAnsi"/>
          <w:sz w:val="24"/>
          <w:szCs w:val="24"/>
          <w:lang w:eastAsia="el-GR"/>
        </w:rPr>
      </w:pPr>
      <w:r w:rsidRPr="00C343E5">
        <w:rPr>
          <w:rFonts w:asciiTheme="minorHAnsi" w:hAnsiTheme="minorHAnsi" w:cstheme="minorHAnsi"/>
          <w:sz w:val="24"/>
          <w:szCs w:val="24"/>
          <w:lang w:eastAsia="el-GR"/>
        </w:rPr>
        <w:t>Ημερομηνία περιστατικού: ....../....../...</w:t>
      </w:r>
      <w:r w:rsidR="0098503D">
        <w:rPr>
          <w:rFonts w:asciiTheme="minorHAnsi" w:hAnsiTheme="minorHAnsi" w:cstheme="minorHAnsi"/>
          <w:sz w:val="24"/>
          <w:szCs w:val="24"/>
          <w:lang w:eastAsia="el-GR"/>
        </w:rPr>
        <w:t>....</w:t>
      </w:r>
      <w:r w:rsidRPr="00C343E5">
        <w:rPr>
          <w:rFonts w:asciiTheme="minorHAnsi" w:hAnsiTheme="minorHAnsi" w:cstheme="minorHAnsi"/>
          <w:sz w:val="24"/>
          <w:szCs w:val="24"/>
          <w:lang w:eastAsia="el-GR"/>
        </w:rPr>
        <w:t>.....</w:t>
      </w:r>
      <w:r w:rsidR="0098503D">
        <w:rPr>
          <w:rFonts w:asciiTheme="minorHAnsi" w:hAnsiTheme="minorHAnsi" w:cstheme="minorHAnsi"/>
          <w:sz w:val="24"/>
          <w:szCs w:val="24"/>
          <w:lang w:eastAsia="el-GR"/>
        </w:rPr>
        <w:t xml:space="preserve">                                   </w:t>
      </w:r>
    </w:p>
    <w:p w14:paraId="65F7504B" w14:textId="5BD03EC3" w:rsidR="0098503D" w:rsidRPr="0098503D" w:rsidRDefault="001123E1" w:rsidP="0098503D">
      <w:pPr>
        <w:suppressAutoHyphens w:val="0"/>
        <w:rPr>
          <w:rFonts w:asciiTheme="minorHAnsi" w:hAnsiTheme="minorHAnsi" w:cstheme="minorHAnsi"/>
          <w:position w:val="12"/>
          <w:sz w:val="24"/>
          <w:szCs w:val="24"/>
          <w:lang w:eastAsia="el-GR"/>
        </w:rPr>
      </w:pPr>
      <w:r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Σύντομη περιγραφή:</w:t>
      </w:r>
      <w:r w:rsidR="00C343E5"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 xml:space="preserve"> </w:t>
      </w:r>
    </w:p>
    <w:p w14:paraId="29AFC488" w14:textId="6831F4FB" w:rsidR="001123E1" w:rsidRPr="0098503D" w:rsidRDefault="00C343E5" w:rsidP="0098503D">
      <w:pPr>
        <w:suppressAutoHyphens w:val="0"/>
        <w:rPr>
          <w:rFonts w:asciiTheme="minorHAnsi" w:hAnsiTheme="minorHAnsi" w:cstheme="minorHAnsi"/>
          <w:position w:val="12"/>
          <w:sz w:val="24"/>
          <w:szCs w:val="24"/>
          <w:lang w:eastAsia="el-GR"/>
        </w:rPr>
      </w:pPr>
      <w:r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……………</w:t>
      </w:r>
      <w:r w:rsidR="001123E1"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..................................................</w:t>
      </w:r>
      <w:r w:rsidR="001123E1"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23E1"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......................</w:t>
      </w:r>
      <w:r w:rsidR="001123E1"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..............................................................................</w:t>
      </w:r>
      <w:r w:rsidR="001123E1"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......................................................</w:t>
      </w:r>
      <w:r w:rsidRP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.....................</w:t>
      </w:r>
      <w:r w:rsidR="0098503D">
        <w:rPr>
          <w:rFonts w:asciiTheme="minorHAnsi" w:hAnsiTheme="minorHAnsi" w:cstheme="minorHAnsi"/>
          <w:position w:val="12"/>
          <w:sz w:val="24"/>
          <w:szCs w:val="24"/>
          <w:lang w:eastAsia="el-GR"/>
        </w:rPr>
        <w:t>.............</w:t>
      </w:r>
    </w:p>
    <w:p w14:paraId="57135817" w14:textId="77777777" w:rsidR="001123E1" w:rsidRPr="0098503D" w:rsidRDefault="001123E1" w:rsidP="0098503D">
      <w:pPr>
        <w:suppressAutoHyphens w:val="0"/>
        <w:rPr>
          <w:rFonts w:asciiTheme="minorHAnsi" w:hAnsiTheme="minorHAnsi" w:cstheme="minorHAnsi"/>
          <w:b/>
          <w:bCs/>
          <w:sz w:val="24"/>
          <w:szCs w:val="24"/>
          <w:u w:val="single"/>
          <w:lang w:eastAsia="el-GR"/>
        </w:rPr>
      </w:pPr>
      <w:r w:rsidRPr="0098503D">
        <w:rPr>
          <w:rFonts w:asciiTheme="minorHAnsi" w:hAnsiTheme="minorHAnsi" w:cstheme="minorHAnsi"/>
          <w:b/>
          <w:bCs/>
          <w:sz w:val="24"/>
          <w:szCs w:val="24"/>
          <w:u w:val="single"/>
          <w:lang w:eastAsia="el-GR"/>
        </w:rPr>
        <w:t>ΣΥΝΗΜΜΕΝΑ ΔΙΚΑΙΟΛΟΓΗΤΙΚΑ</w:t>
      </w:r>
    </w:p>
    <w:p w14:paraId="37A2486E" w14:textId="77777777" w:rsidR="00C218CC" w:rsidRDefault="001123E1" w:rsidP="00C343E5">
      <w:pPr>
        <w:suppressAutoHyphens w:val="0"/>
        <w:rPr>
          <w:rFonts w:asciiTheme="minorHAnsi" w:hAnsiTheme="minorHAnsi" w:cstheme="minorHAnsi"/>
          <w:sz w:val="24"/>
          <w:szCs w:val="24"/>
          <w:lang w:eastAsia="el-GR"/>
        </w:rPr>
      </w:pPr>
      <w:r w:rsidRPr="00C343E5">
        <w:rPr>
          <w:rFonts w:ascii="Segoe UI Symbol" w:hAnsi="Segoe UI Symbol" w:cs="Segoe UI Symbol"/>
          <w:sz w:val="32"/>
          <w:szCs w:val="32"/>
          <w:lang w:eastAsia="el-GR"/>
        </w:rPr>
        <w:t>☐</w:t>
      </w:r>
      <w:r w:rsidRPr="00C343E5">
        <w:rPr>
          <w:rFonts w:asciiTheme="minorHAnsi" w:hAnsiTheme="minorHAnsi" w:cstheme="minorHAnsi"/>
          <w:sz w:val="32"/>
          <w:szCs w:val="32"/>
          <w:lang w:eastAsia="el-GR"/>
        </w:rPr>
        <w:t xml:space="preserve"> </w:t>
      </w:r>
      <w:r w:rsidRPr="00C343E5">
        <w:rPr>
          <w:rFonts w:asciiTheme="minorHAnsi" w:hAnsiTheme="minorHAnsi" w:cstheme="minorHAnsi"/>
          <w:sz w:val="24"/>
          <w:szCs w:val="24"/>
          <w:lang w:eastAsia="el-GR"/>
        </w:rPr>
        <w:t>Ιατρικές γνωματεύσεις / εξιτήριο (όπου απαιτείται)</w:t>
      </w:r>
      <w:r w:rsidRPr="00C343E5">
        <w:rPr>
          <w:rFonts w:asciiTheme="minorHAnsi" w:hAnsiTheme="minorHAnsi" w:cstheme="minorHAnsi"/>
          <w:sz w:val="24"/>
          <w:szCs w:val="24"/>
          <w:lang w:eastAsia="el-GR"/>
        </w:rPr>
        <w:br/>
      </w:r>
      <w:r w:rsidRPr="00C343E5">
        <w:rPr>
          <w:rFonts w:ascii="Segoe UI Symbol" w:hAnsi="Segoe UI Symbol" w:cs="Segoe UI Symbol"/>
          <w:sz w:val="32"/>
          <w:szCs w:val="32"/>
          <w:lang w:eastAsia="el-GR"/>
        </w:rPr>
        <w:t>☐</w:t>
      </w:r>
      <w:r w:rsidRPr="00C343E5">
        <w:rPr>
          <w:rFonts w:asciiTheme="minorHAnsi" w:hAnsiTheme="minorHAnsi" w:cstheme="minorHAnsi"/>
          <w:sz w:val="32"/>
          <w:szCs w:val="32"/>
          <w:lang w:eastAsia="el-GR"/>
        </w:rPr>
        <w:t xml:space="preserve"> </w:t>
      </w:r>
      <w:r w:rsidRPr="00C343E5">
        <w:rPr>
          <w:rFonts w:asciiTheme="minorHAnsi" w:hAnsiTheme="minorHAnsi" w:cstheme="minorHAnsi"/>
          <w:sz w:val="24"/>
          <w:szCs w:val="24"/>
          <w:lang w:eastAsia="el-GR"/>
        </w:rPr>
        <w:t>Ληξιαρχική πράξη θανάτου (όπου απαιτείται)</w:t>
      </w:r>
      <w:r w:rsidRPr="00C343E5">
        <w:rPr>
          <w:rFonts w:asciiTheme="minorHAnsi" w:hAnsiTheme="minorHAnsi" w:cstheme="minorHAnsi"/>
          <w:sz w:val="32"/>
          <w:szCs w:val="32"/>
          <w:lang w:eastAsia="el-GR"/>
        </w:rPr>
        <w:br/>
      </w:r>
      <w:r w:rsidRPr="00C343E5">
        <w:rPr>
          <w:rFonts w:ascii="Segoe UI Symbol" w:hAnsi="Segoe UI Symbol" w:cs="Segoe UI Symbol"/>
          <w:sz w:val="32"/>
          <w:szCs w:val="32"/>
          <w:lang w:eastAsia="el-GR"/>
        </w:rPr>
        <w:t>☐</w:t>
      </w:r>
      <w:r w:rsidRPr="00C343E5">
        <w:rPr>
          <w:rFonts w:asciiTheme="minorHAnsi" w:hAnsiTheme="minorHAnsi" w:cstheme="minorHAnsi"/>
          <w:sz w:val="32"/>
          <w:szCs w:val="32"/>
          <w:lang w:eastAsia="el-GR"/>
        </w:rPr>
        <w:t xml:space="preserve"> </w:t>
      </w:r>
      <w:r w:rsidRPr="00C343E5">
        <w:rPr>
          <w:rFonts w:asciiTheme="minorHAnsi" w:hAnsiTheme="minorHAnsi" w:cstheme="minorHAnsi"/>
          <w:sz w:val="24"/>
          <w:szCs w:val="24"/>
          <w:lang w:eastAsia="el-GR"/>
        </w:rPr>
        <w:t>Ληξιαρχική πράξη γέννησης (όπου απαιτείται)</w:t>
      </w:r>
      <w:r w:rsidRPr="00C343E5">
        <w:rPr>
          <w:rFonts w:asciiTheme="minorHAnsi" w:hAnsiTheme="minorHAnsi" w:cstheme="minorHAnsi"/>
          <w:sz w:val="32"/>
          <w:szCs w:val="32"/>
          <w:lang w:eastAsia="el-GR"/>
        </w:rPr>
        <w:br/>
      </w:r>
      <w:r w:rsidRPr="00C343E5">
        <w:rPr>
          <w:rFonts w:ascii="Segoe UI Symbol" w:hAnsi="Segoe UI Symbol" w:cs="Segoe UI Symbol"/>
          <w:sz w:val="32"/>
          <w:szCs w:val="32"/>
          <w:lang w:eastAsia="el-GR"/>
        </w:rPr>
        <w:t>☐</w:t>
      </w:r>
      <w:r w:rsidRPr="00C343E5">
        <w:rPr>
          <w:rFonts w:asciiTheme="minorHAnsi" w:hAnsiTheme="minorHAnsi" w:cstheme="minorHAnsi"/>
          <w:sz w:val="32"/>
          <w:szCs w:val="32"/>
          <w:lang w:eastAsia="el-GR"/>
        </w:rPr>
        <w:t xml:space="preserve"> </w:t>
      </w:r>
      <w:r w:rsidRPr="00C343E5">
        <w:rPr>
          <w:rFonts w:asciiTheme="minorHAnsi" w:hAnsiTheme="minorHAnsi" w:cstheme="minorHAnsi"/>
          <w:sz w:val="24"/>
          <w:szCs w:val="24"/>
          <w:lang w:eastAsia="el-GR"/>
        </w:rPr>
        <w:t>Παραστατικά δαπανών</w:t>
      </w:r>
      <w:r w:rsidRPr="00C343E5">
        <w:rPr>
          <w:rFonts w:asciiTheme="minorHAnsi" w:hAnsiTheme="minorHAnsi" w:cstheme="minorHAnsi"/>
          <w:sz w:val="32"/>
          <w:szCs w:val="32"/>
          <w:lang w:eastAsia="el-GR"/>
        </w:rPr>
        <w:br/>
      </w:r>
      <w:r w:rsidRPr="00C343E5">
        <w:rPr>
          <w:rFonts w:ascii="Segoe UI Symbol" w:hAnsi="Segoe UI Symbol" w:cs="Segoe UI Symbol"/>
          <w:sz w:val="32"/>
          <w:szCs w:val="32"/>
          <w:lang w:eastAsia="el-GR"/>
        </w:rPr>
        <w:t>☐</w:t>
      </w:r>
      <w:r w:rsidRPr="00C343E5">
        <w:rPr>
          <w:rFonts w:asciiTheme="minorHAnsi" w:hAnsiTheme="minorHAnsi" w:cstheme="minorHAnsi"/>
          <w:sz w:val="32"/>
          <w:szCs w:val="32"/>
          <w:lang w:eastAsia="el-GR"/>
        </w:rPr>
        <w:t xml:space="preserve"> </w:t>
      </w:r>
      <w:r w:rsidR="00C218CC">
        <w:rPr>
          <w:rFonts w:asciiTheme="minorHAnsi" w:hAnsiTheme="minorHAnsi" w:cstheme="minorHAnsi"/>
          <w:sz w:val="24"/>
          <w:szCs w:val="24"/>
          <w:lang w:eastAsia="el-GR"/>
        </w:rPr>
        <w:t>Ε</w:t>
      </w:r>
      <w:r w:rsidR="00C218CC" w:rsidRPr="00766723">
        <w:rPr>
          <w:rFonts w:asciiTheme="minorHAnsi" w:hAnsiTheme="minorHAnsi" w:cstheme="minorHAnsi"/>
          <w:sz w:val="24"/>
          <w:szCs w:val="24"/>
          <w:lang w:eastAsia="el-GR"/>
        </w:rPr>
        <w:t>ξιτηρίου νοσηλευτικού ιδρύματος</w:t>
      </w:r>
    </w:p>
    <w:p w14:paraId="1C275D86" w14:textId="294AE31A" w:rsidR="001123E1" w:rsidRPr="00C343E5" w:rsidRDefault="001123E1" w:rsidP="00C343E5">
      <w:pPr>
        <w:suppressAutoHyphens w:val="0"/>
        <w:rPr>
          <w:rFonts w:asciiTheme="minorHAnsi" w:hAnsiTheme="minorHAnsi" w:cstheme="minorHAnsi"/>
          <w:sz w:val="32"/>
          <w:szCs w:val="32"/>
          <w:lang w:eastAsia="el-GR"/>
        </w:rPr>
      </w:pPr>
      <w:r w:rsidRPr="00C343E5">
        <w:rPr>
          <w:rFonts w:ascii="Segoe UI Symbol" w:hAnsi="Segoe UI Symbol" w:cs="Segoe UI Symbol"/>
          <w:sz w:val="32"/>
          <w:szCs w:val="32"/>
          <w:lang w:eastAsia="el-GR"/>
        </w:rPr>
        <w:t>☐</w:t>
      </w:r>
      <w:r w:rsidRPr="00C343E5">
        <w:rPr>
          <w:rFonts w:asciiTheme="minorHAnsi" w:hAnsiTheme="minorHAnsi" w:cstheme="minorHAnsi"/>
          <w:sz w:val="32"/>
          <w:szCs w:val="32"/>
          <w:lang w:eastAsia="el-GR"/>
        </w:rPr>
        <w:t xml:space="preserve"> </w:t>
      </w:r>
      <w:r w:rsidRPr="00C343E5">
        <w:rPr>
          <w:rFonts w:asciiTheme="minorHAnsi" w:hAnsiTheme="minorHAnsi" w:cstheme="minorHAnsi"/>
          <w:sz w:val="24"/>
          <w:szCs w:val="24"/>
          <w:lang w:eastAsia="el-GR"/>
        </w:rPr>
        <w:t>Άλλα: .....</w:t>
      </w:r>
      <w:r w:rsidR="00C218CC">
        <w:rPr>
          <w:rFonts w:asciiTheme="minorHAnsi" w:hAnsiTheme="minorHAnsi" w:cstheme="minorHAnsi"/>
          <w:sz w:val="24"/>
          <w:szCs w:val="24"/>
          <w:lang w:eastAsia="el-GR"/>
        </w:rPr>
        <w:t>....................</w:t>
      </w:r>
      <w:r w:rsidRPr="00C343E5">
        <w:rPr>
          <w:rFonts w:asciiTheme="minorHAnsi" w:hAnsiTheme="minorHAnsi" w:cstheme="minorHAnsi"/>
          <w:sz w:val="24"/>
          <w:szCs w:val="24"/>
          <w:lang w:eastAsia="el-GR"/>
        </w:rPr>
        <w:t>.....................................................</w:t>
      </w:r>
    </w:p>
    <w:p w14:paraId="6247D12D" w14:textId="3B6CF45E" w:rsidR="001123E1" w:rsidRPr="0098503D" w:rsidRDefault="001123E1" w:rsidP="00C343E5">
      <w:pPr>
        <w:suppressAutoHyphens w:val="0"/>
        <w:spacing w:before="100" w:beforeAutospacing="1"/>
        <w:rPr>
          <w:rFonts w:asciiTheme="minorHAnsi" w:hAnsiTheme="minorHAnsi" w:cstheme="minorHAnsi"/>
          <w:b/>
          <w:bCs/>
          <w:sz w:val="24"/>
          <w:szCs w:val="24"/>
          <w:u w:val="single"/>
          <w:lang w:eastAsia="el-GR"/>
        </w:rPr>
      </w:pPr>
      <w:r w:rsidRPr="0098503D">
        <w:rPr>
          <w:rFonts w:asciiTheme="minorHAnsi" w:hAnsiTheme="minorHAnsi" w:cstheme="minorHAnsi"/>
          <w:b/>
          <w:bCs/>
          <w:sz w:val="24"/>
          <w:szCs w:val="24"/>
          <w:u w:val="single"/>
          <w:lang w:eastAsia="el-GR"/>
        </w:rPr>
        <w:t>ΥΠΕΥΘΥΝΗ ΔΗΛΩΣΗ</w:t>
      </w:r>
    </w:p>
    <w:p w14:paraId="7830851C" w14:textId="77777777" w:rsidR="001123E1" w:rsidRPr="00C343E5" w:rsidRDefault="001123E1" w:rsidP="00C343E5">
      <w:pPr>
        <w:suppressAutoHyphens w:val="0"/>
        <w:jc w:val="both"/>
        <w:rPr>
          <w:rFonts w:asciiTheme="minorHAnsi" w:hAnsiTheme="minorHAnsi" w:cstheme="minorHAnsi"/>
          <w:sz w:val="24"/>
          <w:szCs w:val="24"/>
          <w:lang w:eastAsia="el-GR"/>
        </w:rPr>
      </w:pPr>
      <w:r w:rsidRPr="00C343E5">
        <w:rPr>
          <w:rFonts w:asciiTheme="minorHAnsi" w:hAnsiTheme="minorHAnsi" w:cstheme="minorHAnsi"/>
          <w:sz w:val="24"/>
          <w:szCs w:val="24"/>
          <w:lang w:eastAsia="el-GR"/>
        </w:rPr>
        <w:t>Δηλώνω υπεύθυνα ότι όλα τα στοιχεία της παρούσας αίτησης είναι αληθή και ότι αποδέχομαι τους όρους του Κανονισμού Λειτουργίας και Παροχών του Ταμείου Αλληλοβοήθειας Π.Ο.ΜΗ.Τ.Ε.Δ.Υ.</w:t>
      </w:r>
    </w:p>
    <w:p w14:paraId="1A73E548" w14:textId="2CB284F9" w:rsidR="001123E1" w:rsidRPr="00C343E5" w:rsidRDefault="001123E1" w:rsidP="00C343E5">
      <w:pPr>
        <w:suppressAutoHyphens w:val="0"/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el-GR"/>
        </w:rPr>
      </w:pPr>
      <w:r w:rsidRPr="00C343E5">
        <w:rPr>
          <w:rFonts w:asciiTheme="minorHAnsi" w:hAnsiTheme="minorHAnsi" w:cstheme="minorHAnsi"/>
          <w:sz w:val="24"/>
          <w:szCs w:val="24"/>
          <w:lang w:eastAsia="el-GR"/>
        </w:rPr>
        <w:t>Ημερομηνία: ....../....../.....</w:t>
      </w:r>
      <w:r w:rsidR="0098503D">
        <w:rPr>
          <w:rFonts w:asciiTheme="minorHAnsi" w:hAnsiTheme="minorHAnsi" w:cstheme="minorHAnsi"/>
          <w:sz w:val="24"/>
          <w:szCs w:val="24"/>
          <w:lang w:eastAsia="el-GR"/>
        </w:rPr>
        <w:t>...</w:t>
      </w:r>
      <w:r w:rsidRPr="00C343E5">
        <w:rPr>
          <w:rFonts w:asciiTheme="minorHAnsi" w:hAnsiTheme="minorHAnsi" w:cstheme="minorHAnsi"/>
          <w:sz w:val="24"/>
          <w:szCs w:val="24"/>
          <w:lang w:eastAsia="el-GR"/>
        </w:rPr>
        <w:t>...</w:t>
      </w:r>
    </w:p>
    <w:p w14:paraId="3F9324B9" w14:textId="4645BB99" w:rsidR="00C343E5" w:rsidRDefault="0098503D" w:rsidP="0098503D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  <w:lang w:eastAsia="el-GR"/>
        </w:rPr>
      </w:pPr>
      <w:r>
        <w:rPr>
          <w:rFonts w:asciiTheme="minorHAnsi" w:hAnsiTheme="minorHAnsi" w:cstheme="minorHAnsi"/>
          <w:sz w:val="24"/>
          <w:szCs w:val="24"/>
          <w:lang w:eastAsia="el-GR"/>
        </w:rPr>
        <w:t xml:space="preserve">                                                                                                                                        </w:t>
      </w:r>
      <w:r w:rsidR="001123E1" w:rsidRPr="00C343E5">
        <w:rPr>
          <w:rFonts w:asciiTheme="minorHAnsi" w:hAnsiTheme="minorHAnsi" w:cstheme="minorHAnsi"/>
          <w:sz w:val="24"/>
          <w:szCs w:val="24"/>
          <w:lang w:eastAsia="el-GR"/>
        </w:rPr>
        <w:t>Ο/Η Αιτών/ούσα</w:t>
      </w:r>
    </w:p>
    <w:p w14:paraId="6339FAE4" w14:textId="286A29DC" w:rsidR="001123E1" w:rsidRDefault="001123E1" w:rsidP="0098503D">
      <w:pPr>
        <w:suppressAutoHyphens w:val="0"/>
        <w:spacing w:before="100" w:beforeAutospacing="1" w:after="100" w:afterAutospacing="1"/>
        <w:jc w:val="right"/>
        <w:rPr>
          <w:rFonts w:asciiTheme="minorHAnsi" w:hAnsiTheme="minorHAnsi" w:cstheme="minorHAnsi"/>
          <w:sz w:val="24"/>
          <w:szCs w:val="24"/>
          <w:lang w:eastAsia="el-GR"/>
        </w:rPr>
      </w:pPr>
      <w:r w:rsidRPr="00C343E5">
        <w:rPr>
          <w:rFonts w:asciiTheme="minorHAnsi" w:hAnsiTheme="minorHAnsi" w:cstheme="minorHAnsi"/>
          <w:sz w:val="24"/>
          <w:szCs w:val="24"/>
          <w:lang w:eastAsia="el-GR"/>
        </w:rPr>
        <w:br/>
        <w:t>Υπογραφή: ______________________</w:t>
      </w:r>
    </w:p>
    <w:sectPr w:rsidR="001123E1" w:rsidSect="0098503D">
      <w:footerReference w:type="default" r:id="rId8"/>
      <w:headerReference w:type="first" r:id="rId9"/>
      <w:footerReference w:type="first" r:id="rId10"/>
      <w:pgSz w:w="11906" w:h="16838"/>
      <w:pgMar w:top="1077" w:right="707" w:bottom="284" w:left="1276" w:header="720" w:footer="35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2EA9" w14:textId="77777777" w:rsidR="001E2744" w:rsidRDefault="001E2744">
      <w:r>
        <w:separator/>
      </w:r>
    </w:p>
  </w:endnote>
  <w:endnote w:type="continuationSeparator" w:id="0">
    <w:p w14:paraId="62A5F28D" w14:textId="77777777" w:rsidR="001E2744" w:rsidRDefault="001E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F6B5" w14:textId="1E5B7421" w:rsidR="002546BC" w:rsidRPr="00F44832" w:rsidRDefault="001E2744">
    <w:pPr>
      <w:pStyle w:val="ab"/>
      <w:jc w:val="right"/>
      <w:rPr>
        <w:rFonts w:asciiTheme="minorHAnsi" w:hAnsiTheme="minorHAnsi" w:cstheme="minorHAnsi"/>
      </w:rPr>
    </w:pPr>
    <w:sdt>
      <w:sdtPr>
        <w:id w:val="1551964709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2546BC" w:rsidRPr="00F44832">
          <w:rPr>
            <w:rFonts w:asciiTheme="minorHAnsi" w:hAnsiTheme="minorHAnsi" w:cstheme="minorHAnsi"/>
          </w:rPr>
          <w:fldChar w:fldCharType="begin"/>
        </w:r>
        <w:r w:rsidR="002546BC" w:rsidRPr="00F44832">
          <w:rPr>
            <w:rFonts w:asciiTheme="minorHAnsi" w:hAnsiTheme="minorHAnsi" w:cstheme="minorHAnsi"/>
          </w:rPr>
          <w:instrText>PAGE   \* MERGEFORMAT</w:instrText>
        </w:r>
        <w:r w:rsidR="002546BC" w:rsidRPr="00F44832">
          <w:rPr>
            <w:rFonts w:asciiTheme="minorHAnsi" w:hAnsiTheme="minorHAnsi" w:cstheme="minorHAnsi"/>
          </w:rPr>
          <w:fldChar w:fldCharType="separate"/>
        </w:r>
        <w:r w:rsidR="00F76B8D">
          <w:rPr>
            <w:rFonts w:asciiTheme="minorHAnsi" w:hAnsiTheme="minorHAnsi" w:cstheme="minorHAnsi"/>
            <w:noProof/>
          </w:rPr>
          <w:t>10</w:t>
        </w:r>
        <w:r w:rsidR="002546BC" w:rsidRPr="00F44832">
          <w:rPr>
            <w:rFonts w:asciiTheme="minorHAnsi" w:hAnsiTheme="minorHAnsi" w:cstheme="minorHAnsi"/>
          </w:rPr>
          <w:fldChar w:fldCharType="end"/>
        </w:r>
      </w:sdtContent>
    </w:sdt>
  </w:p>
  <w:p w14:paraId="661A2FBB" w14:textId="77777777" w:rsidR="002546BC" w:rsidRDefault="002546B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8E93" w14:textId="209E903B" w:rsidR="002546BC" w:rsidRPr="00F44832" w:rsidRDefault="002546BC">
    <w:pPr>
      <w:pStyle w:val="ab"/>
      <w:jc w:val="right"/>
      <w:rPr>
        <w:rFonts w:asciiTheme="minorHAnsi" w:hAnsiTheme="minorHAnsi" w:cstheme="minorHAnsi"/>
      </w:rPr>
    </w:pPr>
  </w:p>
  <w:p w14:paraId="75C06CFA" w14:textId="77777777" w:rsidR="002546BC" w:rsidRDefault="002546B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6659" w14:textId="77777777" w:rsidR="001E2744" w:rsidRDefault="001E2744">
      <w:r>
        <w:separator/>
      </w:r>
    </w:p>
  </w:footnote>
  <w:footnote w:type="continuationSeparator" w:id="0">
    <w:p w14:paraId="575783B8" w14:textId="77777777" w:rsidR="001E2744" w:rsidRDefault="001E2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7D63" w14:textId="77777777" w:rsidR="002546BC" w:rsidRDefault="002546BC" w:rsidP="00C96AB2">
    <w:pPr>
      <w:pStyle w:val="ab"/>
      <w:jc w:val="center"/>
      <w:rPr>
        <w:rFonts w:ascii="Calibri" w:hAnsi="Calibri" w:cs="Arial"/>
        <w:sz w:val="24"/>
        <w:szCs w:val="24"/>
      </w:rPr>
    </w:pPr>
    <w:r>
      <w:rPr>
        <w:noProof/>
        <w:lang w:eastAsia="el-GR"/>
      </w:rPr>
      <w:drawing>
        <wp:anchor distT="0" distB="0" distL="114300" distR="114300" simplePos="0" relativeHeight="251657728" behindDoc="0" locked="0" layoutInCell="1" allowOverlap="1" wp14:anchorId="2ACC108B" wp14:editId="71A366E1">
          <wp:simplePos x="0" y="0"/>
          <wp:positionH relativeFrom="column">
            <wp:posOffset>676275</wp:posOffset>
          </wp:positionH>
          <wp:positionV relativeFrom="paragraph">
            <wp:posOffset>-212725</wp:posOffset>
          </wp:positionV>
          <wp:extent cx="4399915" cy="662940"/>
          <wp:effectExtent l="0" t="0" r="0" b="0"/>
          <wp:wrapNone/>
          <wp:docPr id="1102052085" name="Εικόνα 1102052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9915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0D105B2" w14:textId="77777777" w:rsidR="002546BC" w:rsidRDefault="002546BC" w:rsidP="00C96AB2">
    <w:pPr>
      <w:pStyle w:val="ab"/>
      <w:jc w:val="center"/>
      <w:rPr>
        <w:rFonts w:ascii="Calibri" w:hAnsi="Calibri" w:cs="Arial"/>
        <w:sz w:val="24"/>
        <w:szCs w:val="24"/>
      </w:rPr>
    </w:pPr>
  </w:p>
  <w:p w14:paraId="4DD4697C" w14:textId="77777777" w:rsidR="002546BC" w:rsidRDefault="002546BC" w:rsidP="00C96AB2">
    <w:pPr>
      <w:pStyle w:val="ab"/>
      <w:jc w:val="center"/>
      <w:rPr>
        <w:rFonts w:ascii="Calibri" w:hAnsi="Calibri" w:cs="Arial"/>
        <w:sz w:val="24"/>
        <w:szCs w:val="24"/>
      </w:rPr>
    </w:pPr>
  </w:p>
  <w:p w14:paraId="68DFA27F" w14:textId="77777777" w:rsidR="002546BC" w:rsidRPr="00CC4C2E" w:rsidRDefault="002546BC" w:rsidP="00C96AB2">
    <w:pPr>
      <w:pStyle w:val="ab"/>
      <w:jc w:val="center"/>
      <w:rPr>
        <w:rFonts w:ascii="Calibri" w:hAnsi="Calibri" w:cs="Arial"/>
        <w:sz w:val="24"/>
        <w:szCs w:val="24"/>
      </w:rPr>
    </w:pPr>
    <w:r w:rsidRPr="00A10610">
      <w:rPr>
        <w:rFonts w:ascii="Calibri" w:hAnsi="Calibri" w:cs="Arial"/>
        <w:sz w:val="24"/>
        <w:szCs w:val="24"/>
      </w:rPr>
      <w:t>ΤΡΙΚΟΡΦΩΝ 2</w:t>
    </w:r>
    <w:r>
      <w:rPr>
        <w:rFonts w:ascii="Calibri" w:hAnsi="Calibri" w:cs="Arial"/>
        <w:sz w:val="24"/>
        <w:szCs w:val="24"/>
      </w:rPr>
      <w:t xml:space="preserve"> </w:t>
    </w:r>
    <w:r w:rsidRPr="00A10610">
      <w:rPr>
        <w:rFonts w:ascii="Calibri" w:hAnsi="Calibri" w:cs="Arial"/>
        <w:sz w:val="24"/>
        <w:szCs w:val="24"/>
      </w:rPr>
      <w:t>&amp; 3</w:t>
    </w:r>
    <w:r w:rsidRPr="00A10610">
      <w:rPr>
        <w:rFonts w:ascii="Calibri" w:hAnsi="Calibri" w:cs="Arial"/>
        <w:sz w:val="24"/>
        <w:szCs w:val="24"/>
        <w:vertAlign w:val="superscript"/>
      </w:rPr>
      <w:t>ης</w:t>
    </w:r>
    <w:r w:rsidRPr="00A10610">
      <w:rPr>
        <w:rFonts w:ascii="Calibri" w:hAnsi="Calibri" w:cs="Arial"/>
        <w:sz w:val="24"/>
        <w:szCs w:val="24"/>
      </w:rPr>
      <w:t xml:space="preserve"> ΣΕΠΤΕΜΒΡΙΟΥ- 10433</w:t>
    </w:r>
    <w:r>
      <w:rPr>
        <w:rFonts w:ascii="Calibri" w:hAnsi="Calibri" w:cs="Arial"/>
        <w:sz w:val="24"/>
        <w:szCs w:val="24"/>
      </w:rPr>
      <w:t xml:space="preserve"> </w:t>
    </w:r>
    <w:r w:rsidRPr="00A10610">
      <w:rPr>
        <w:rFonts w:ascii="Calibri" w:hAnsi="Calibri" w:cs="Arial"/>
        <w:sz w:val="24"/>
        <w:szCs w:val="24"/>
      </w:rPr>
      <w:t>-</w:t>
    </w:r>
    <w:r>
      <w:rPr>
        <w:rFonts w:ascii="Calibri" w:hAnsi="Calibri" w:cs="Arial"/>
        <w:sz w:val="24"/>
        <w:szCs w:val="24"/>
      </w:rPr>
      <w:t xml:space="preserve"> </w:t>
    </w:r>
    <w:r w:rsidRPr="00A10610">
      <w:rPr>
        <w:rFonts w:ascii="Calibri" w:hAnsi="Calibri" w:cs="Arial"/>
        <w:sz w:val="24"/>
        <w:szCs w:val="24"/>
      </w:rPr>
      <w:t>ΑΘΗΝΑ</w:t>
    </w:r>
    <w:r>
      <w:rPr>
        <w:rFonts w:ascii="Calibri" w:hAnsi="Calibri" w:cs="Arial"/>
        <w:sz w:val="24"/>
        <w:szCs w:val="24"/>
      </w:rPr>
      <w:t xml:space="preserve"> </w:t>
    </w:r>
    <w:proofErr w:type="spellStart"/>
    <w:r w:rsidRPr="00A10610">
      <w:rPr>
        <w:rFonts w:ascii="Calibri" w:hAnsi="Calibri" w:cs="Arial"/>
        <w:sz w:val="24"/>
        <w:szCs w:val="24"/>
      </w:rPr>
      <w:t>Τηλ</w:t>
    </w:r>
    <w:proofErr w:type="spellEnd"/>
    <w:r w:rsidRPr="00A10610">
      <w:rPr>
        <w:rFonts w:ascii="Calibri" w:hAnsi="Calibri" w:cs="Arial"/>
        <w:sz w:val="24"/>
        <w:szCs w:val="24"/>
      </w:rPr>
      <w:t>.</w:t>
    </w:r>
    <w:r>
      <w:rPr>
        <w:rFonts w:ascii="Calibri" w:hAnsi="Calibri" w:cs="Arial"/>
        <w:sz w:val="24"/>
        <w:szCs w:val="24"/>
      </w:rPr>
      <w:t xml:space="preserve"> </w:t>
    </w:r>
    <w:r w:rsidRPr="00CC4C2E">
      <w:rPr>
        <w:rFonts w:ascii="Calibri" w:hAnsi="Calibri" w:cs="Arial"/>
        <w:sz w:val="24"/>
        <w:szCs w:val="24"/>
      </w:rPr>
      <w:t xml:space="preserve">2105241814 </w:t>
    </w:r>
    <w:r w:rsidRPr="00A10610">
      <w:rPr>
        <w:rFonts w:ascii="Calibri" w:hAnsi="Calibri" w:cs="Arial"/>
        <w:sz w:val="24"/>
        <w:szCs w:val="24"/>
        <w:lang w:val="en-GB"/>
      </w:rPr>
      <w:t>Fax</w:t>
    </w:r>
    <w:r w:rsidRPr="00CC4C2E">
      <w:rPr>
        <w:rFonts w:ascii="Calibri" w:hAnsi="Calibri" w:cs="Arial"/>
        <w:sz w:val="24"/>
        <w:szCs w:val="24"/>
      </w:rPr>
      <w:t xml:space="preserve"> : 2103304814</w:t>
    </w:r>
  </w:p>
  <w:p w14:paraId="6669C3EB" w14:textId="77777777" w:rsidR="002546BC" w:rsidRPr="00A10610" w:rsidRDefault="002546BC" w:rsidP="00C96AB2">
    <w:pPr>
      <w:pStyle w:val="aa"/>
      <w:ind w:left="0" w:firstLine="0"/>
      <w:jc w:val="center"/>
      <w:rPr>
        <w:rFonts w:ascii="Calibri" w:hAnsi="Calibri" w:cs="Tahoma"/>
        <w:szCs w:val="24"/>
        <w:lang w:val="en-US"/>
      </w:rPr>
    </w:pPr>
    <w:r w:rsidRPr="00A10610">
      <w:rPr>
        <w:rFonts w:ascii="Calibri" w:hAnsi="Calibri"/>
        <w:szCs w:val="24"/>
        <w:lang w:val="en-US"/>
      </w:rPr>
      <w:t>URL: http://</w:t>
    </w:r>
    <w:hyperlink r:id="rId2" w:history="1">
      <w:r w:rsidRPr="00A10610">
        <w:rPr>
          <w:rStyle w:val="-"/>
          <w:rFonts w:ascii="Calibri" w:hAnsi="Calibri"/>
          <w:szCs w:val="24"/>
          <w:lang w:val="en-US"/>
        </w:rPr>
        <w:t>www.pomitedy.gr</w:t>
      </w:r>
    </w:hyperlink>
    <w:r w:rsidRPr="00A10610">
      <w:rPr>
        <w:rFonts w:ascii="Calibri" w:hAnsi="Calibri"/>
        <w:szCs w:val="24"/>
        <w:lang w:val="en-US"/>
      </w:rPr>
      <w:t>.</w:t>
    </w:r>
    <w:r>
      <w:rPr>
        <w:rFonts w:ascii="Calibri" w:hAnsi="Calibri"/>
        <w:szCs w:val="24"/>
        <w:lang w:val="en-US"/>
      </w:rPr>
      <w:t xml:space="preserve"> </w:t>
    </w:r>
    <w:r w:rsidRPr="00A10610">
      <w:rPr>
        <w:rFonts w:ascii="Calibri" w:hAnsi="Calibri"/>
        <w:szCs w:val="24"/>
        <w:lang w:val="en-US"/>
      </w:rPr>
      <w:t xml:space="preserve">Email: </w:t>
    </w:r>
    <w:hyperlink r:id="rId3" w:history="1">
      <w:r w:rsidRPr="00A10610">
        <w:rPr>
          <w:rStyle w:val="-"/>
          <w:rFonts w:ascii="Calibri" w:hAnsi="Calibri"/>
          <w:szCs w:val="24"/>
          <w:lang w:val="en-US"/>
        </w:rPr>
        <w:t>info@pomitedy.gr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Tahoma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bCs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8" w15:restartNumberingAfterBreak="0">
    <w:nsid w:val="00000009"/>
    <w:multiLevelType w:val="multilevel"/>
    <w:tmpl w:val="F2765C5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27333AE"/>
    <w:multiLevelType w:val="hybridMultilevel"/>
    <w:tmpl w:val="8F88E6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9732F"/>
    <w:multiLevelType w:val="hybridMultilevel"/>
    <w:tmpl w:val="36FE1688"/>
    <w:lvl w:ilvl="0" w:tplc="90521F0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6D5F6D"/>
    <w:multiLevelType w:val="multilevel"/>
    <w:tmpl w:val="60700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397A82"/>
    <w:multiLevelType w:val="multilevel"/>
    <w:tmpl w:val="5E5A2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BC24CE"/>
    <w:multiLevelType w:val="multilevel"/>
    <w:tmpl w:val="4358D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907875"/>
    <w:multiLevelType w:val="hybridMultilevel"/>
    <w:tmpl w:val="CC44FE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FE0CC6"/>
    <w:multiLevelType w:val="multilevel"/>
    <w:tmpl w:val="882EF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110B32"/>
    <w:multiLevelType w:val="hybridMultilevel"/>
    <w:tmpl w:val="25D00B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5569A"/>
    <w:multiLevelType w:val="hybridMultilevel"/>
    <w:tmpl w:val="0EA2AA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25AF9"/>
    <w:multiLevelType w:val="multilevel"/>
    <w:tmpl w:val="7E1C8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9965AC"/>
    <w:multiLevelType w:val="multilevel"/>
    <w:tmpl w:val="9F04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C057CD"/>
    <w:multiLevelType w:val="multilevel"/>
    <w:tmpl w:val="158A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DE1B79"/>
    <w:multiLevelType w:val="multilevel"/>
    <w:tmpl w:val="6BEEE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3144F9"/>
    <w:multiLevelType w:val="hybridMultilevel"/>
    <w:tmpl w:val="25AA7898"/>
    <w:lvl w:ilvl="0" w:tplc="003A230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BD611B0"/>
    <w:multiLevelType w:val="hybridMultilevel"/>
    <w:tmpl w:val="5A5298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11C5E"/>
    <w:multiLevelType w:val="multilevel"/>
    <w:tmpl w:val="DF2C14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961DE0"/>
    <w:multiLevelType w:val="hybridMultilevel"/>
    <w:tmpl w:val="A6662B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71FE2"/>
    <w:multiLevelType w:val="hybridMultilevel"/>
    <w:tmpl w:val="AD3A15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6732E"/>
    <w:multiLevelType w:val="multilevel"/>
    <w:tmpl w:val="1EFA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F220A9"/>
    <w:multiLevelType w:val="hybridMultilevel"/>
    <w:tmpl w:val="6040D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94C9B"/>
    <w:multiLevelType w:val="hybridMultilevel"/>
    <w:tmpl w:val="27E4C906"/>
    <w:lvl w:ilvl="0" w:tplc="80EA2B1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D0A4F"/>
    <w:multiLevelType w:val="hybridMultilevel"/>
    <w:tmpl w:val="E91C71FE"/>
    <w:lvl w:ilvl="0" w:tplc="5FDCF2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259F4"/>
    <w:multiLevelType w:val="multilevel"/>
    <w:tmpl w:val="531C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B01DD7"/>
    <w:multiLevelType w:val="multilevel"/>
    <w:tmpl w:val="E33E75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826058"/>
    <w:multiLevelType w:val="hybridMultilevel"/>
    <w:tmpl w:val="A72603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C7764"/>
    <w:multiLevelType w:val="multilevel"/>
    <w:tmpl w:val="F81A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EF00DB"/>
    <w:multiLevelType w:val="multilevel"/>
    <w:tmpl w:val="0D5E5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6D19D9"/>
    <w:multiLevelType w:val="multilevel"/>
    <w:tmpl w:val="C506E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8B12A9"/>
    <w:multiLevelType w:val="hybridMultilevel"/>
    <w:tmpl w:val="43F0BC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942606">
    <w:abstractNumId w:val="0"/>
  </w:num>
  <w:num w:numId="2" w16cid:durableId="949704705">
    <w:abstractNumId w:val="17"/>
  </w:num>
  <w:num w:numId="3" w16cid:durableId="1479111882">
    <w:abstractNumId w:val="14"/>
  </w:num>
  <w:num w:numId="4" w16cid:durableId="286550974">
    <w:abstractNumId w:val="9"/>
  </w:num>
  <w:num w:numId="5" w16cid:durableId="765419509">
    <w:abstractNumId w:val="23"/>
  </w:num>
  <w:num w:numId="6" w16cid:durableId="827988001">
    <w:abstractNumId w:val="28"/>
  </w:num>
  <w:num w:numId="7" w16cid:durableId="727144022">
    <w:abstractNumId w:val="22"/>
  </w:num>
  <w:num w:numId="8" w16cid:durableId="697968900">
    <w:abstractNumId w:val="36"/>
  </w:num>
  <w:num w:numId="9" w16cid:durableId="504049933">
    <w:abstractNumId w:val="15"/>
  </w:num>
  <w:num w:numId="10" w16cid:durableId="1918393005">
    <w:abstractNumId w:val="7"/>
  </w:num>
  <w:num w:numId="11" w16cid:durableId="1126656851">
    <w:abstractNumId w:val="13"/>
  </w:num>
  <w:num w:numId="12" w16cid:durableId="672418052">
    <w:abstractNumId w:val="32"/>
  </w:num>
  <w:num w:numId="13" w16cid:durableId="1267150310">
    <w:abstractNumId w:val="27"/>
  </w:num>
  <w:num w:numId="14" w16cid:durableId="1242061949">
    <w:abstractNumId w:val="33"/>
  </w:num>
  <w:num w:numId="15" w16cid:durableId="1670866137">
    <w:abstractNumId w:val="11"/>
  </w:num>
  <w:num w:numId="16" w16cid:durableId="240215690">
    <w:abstractNumId w:val="20"/>
  </w:num>
  <w:num w:numId="17" w16cid:durableId="2123915584">
    <w:abstractNumId w:val="35"/>
  </w:num>
  <w:num w:numId="18" w16cid:durableId="1729105205">
    <w:abstractNumId w:val="29"/>
  </w:num>
  <w:num w:numId="19" w16cid:durableId="1352878253">
    <w:abstractNumId w:val="16"/>
  </w:num>
  <w:num w:numId="20" w16cid:durableId="577666599">
    <w:abstractNumId w:val="25"/>
  </w:num>
  <w:num w:numId="21" w16cid:durableId="1714110282">
    <w:abstractNumId w:val="37"/>
  </w:num>
  <w:num w:numId="22" w16cid:durableId="1533224977">
    <w:abstractNumId w:val="19"/>
  </w:num>
  <w:num w:numId="23" w16cid:durableId="751780504">
    <w:abstractNumId w:val="31"/>
  </w:num>
  <w:num w:numId="24" w16cid:durableId="1222402877">
    <w:abstractNumId w:val="30"/>
  </w:num>
  <w:num w:numId="25" w16cid:durableId="1165899004">
    <w:abstractNumId w:val="10"/>
  </w:num>
  <w:num w:numId="26" w16cid:durableId="1495729825">
    <w:abstractNumId w:val="21"/>
  </w:num>
  <w:num w:numId="27" w16cid:durableId="1183936926">
    <w:abstractNumId w:val="18"/>
  </w:num>
  <w:num w:numId="28" w16cid:durableId="1787114260">
    <w:abstractNumId w:val="24"/>
  </w:num>
  <w:num w:numId="29" w16cid:durableId="1516724917">
    <w:abstractNumId w:val="12"/>
  </w:num>
  <w:num w:numId="30" w16cid:durableId="1668747647">
    <w:abstractNumId w:val="26"/>
  </w:num>
  <w:num w:numId="31" w16cid:durableId="458031703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68E"/>
    <w:rsid w:val="00003AE0"/>
    <w:rsid w:val="00005321"/>
    <w:rsid w:val="0001490D"/>
    <w:rsid w:val="00014CC2"/>
    <w:rsid w:val="00030D86"/>
    <w:rsid w:val="00031DB0"/>
    <w:rsid w:val="000325EF"/>
    <w:rsid w:val="00035457"/>
    <w:rsid w:val="00041750"/>
    <w:rsid w:val="00050D38"/>
    <w:rsid w:val="00052E6F"/>
    <w:rsid w:val="00053D77"/>
    <w:rsid w:val="00071ECC"/>
    <w:rsid w:val="0007247A"/>
    <w:rsid w:val="00075B94"/>
    <w:rsid w:val="00080D49"/>
    <w:rsid w:val="00082B37"/>
    <w:rsid w:val="00082D52"/>
    <w:rsid w:val="00084B82"/>
    <w:rsid w:val="000903E7"/>
    <w:rsid w:val="000937BC"/>
    <w:rsid w:val="0009469F"/>
    <w:rsid w:val="00094A45"/>
    <w:rsid w:val="00095A47"/>
    <w:rsid w:val="000A2433"/>
    <w:rsid w:val="000A3C0A"/>
    <w:rsid w:val="000B3FB3"/>
    <w:rsid w:val="000B409E"/>
    <w:rsid w:val="000B55B2"/>
    <w:rsid w:val="000B711A"/>
    <w:rsid w:val="000C015A"/>
    <w:rsid w:val="000C0BEF"/>
    <w:rsid w:val="000C1354"/>
    <w:rsid w:val="000C394B"/>
    <w:rsid w:val="000C44BA"/>
    <w:rsid w:val="000C7406"/>
    <w:rsid w:val="000D262C"/>
    <w:rsid w:val="000D39FC"/>
    <w:rsid w:val="000D6BDC"/>
    <w:rsid w:val="000E0AA2"/>
    <w:rsid w:val="000E353E"/>
    <w:rsid w:val="000E6438"/>
    <w:rsid w:val="000F03E6"/>
    <w:rsid w:val="000F1533"/>
    <w:rsid w:val="000F1D01"/>
    <w:rsid w:val="000F7050"/>
    <w:rsid w:val="00104523"/>
    <w:rsid w:val="001065FE"/>
    <w:rsid w:val="001123E1"/>
    <w:rsid w:val="0011421F"/>
    <w:rsid w:val="001161F5"/>
    <w:rsid w:val="0011679A"/>
    <w:rsid w:val="00120827"/>
    <w:rsid w:val="00120D8C"/>
    <w:rsid w:val="001244A5"/>
    <w:rsid w:val="00126502"/>
    <w:rsid w:val="001526ED"/>
    <w:rsid w:val="00163CEF"/>
    <w:rsid w:val="00175FCF"/>
    <w:rsid w:val="00180710"/>
    <w:rsid w:val="001812DC"/>
    <w:rsid w:val="00186730"/>
    <w:rsid w:val="001912BE"/>
    <w:rsid w:val="001912F5"/>
    <w:rsid w:val="001A4B36"/>
    <w:rsid w:val="001B1B79"/>
    <w:rsid w:val="001B2C44"/>
    <w:rsid w:val="001B7691"/>
    <w:rsid w:val="001C023A"/>
    <w:rsid w:val="001C0592"/>
    <w:rsid w:val="001C21D9"/>
    <w:rsid w:val="001D7000"/>
    <w:rsid w:val="001D7489"/>
    <w:rsid w:val="001E0839"/>
    <w:rsid w:val="001E1723"/>
    <w:rsid w:val="001E176E"/>
    <w:rsid w:val="001E2744"/>
    <w:rsid w:val="001E3D86"/>
    <w:rsid w:val="001E7A5A"/>
    <w:rsid w:val="001F350F"/>
    <w:rsid w:val="001F4073"/>
    <w:rsid w:val="002041B2"/>
    <w:rsid w:val="00204E78"/>
    <w:rsid w:val="00204F9A"/>
    <w:rsid w:val="00205F5B"/>
    <w:rsid w:val="00212041"/>
    <w:rsid w:val="002137DF"/>
    <w:rsid w:val="002220FE"/>
    <w:rsid w:val="00224C8F"/>
    <w:rsid w:val="0023068A"/>
    <w:rsid w:val="002327C0"/>
    <w:rsid w:val="00234689"/>
    <w:rsid w:val="002355FC"/>
    <w:rsid w:val="00236D0F"/>
    <w:rsid w:val="00237365"/>
    <w:rsid w:val="00237DF7"/>
    <w:rsid w:val="0024470E"/>
    <w:rsid w:val="00250A4F"/>
    <w:rsid w:val="002546BC"/>
    <w:rsid w:val="00257136"/>
    <w:rsid w:val="002578ED"/>
    <w:rsid w:val="00261B74"/>
    <w:rsid w:val="0026397C"/>
    <w:rsid w:val="00266915"/>
    <w:rsid w:val="00267E3D"/>
    <w:rsid w:val="00272506"/>
    <w:rsid w:val="002741CC"/>
    <w:rsid w:val="00276559"/>
    <w:rsid w:val="00276746"/>
    <w:rsid w:val="0028215C"/>
    <w:rsid w:val="0029269A"/>
    <w:rsid w:val="00293DF9"/>
    <w:rsid w:val="002947A0"/>
    <w:rsid w:val="00294E3F"/>
    <w:rsid w:val="00295445"/>
    <w:rsid w:val="00297B32"/>
    <w:rsid w:val="002A08AC"/>
    <w:rsid w:val="002A1381"/>
    <w:rsid w:val="002A2DE1"/>
    <w:rsid w:val="002B619B"/>
    <w:rsid w:val="002C34B6"/>
    <w:rsid w:val="002D1954"/>
    <w:rsid w:val="002D3136"/>
    <w:rsid w:val="002D63DB"/>
    <w:rsid w:val="002D746F"/>
    <w:rsid w:val="002E4CC4"/>
    <w:rsid w:val="002E4FEB"/>
    <w:rsid w:val="002E7BC1"/>
    <w:rsid w:val="002E7D2E"/>
    <w:rsid w:val="002F269C"/>
    <w:rsid w:val="002F3492"/>
    <w:rsid w:val="002F761F"/>
    <w:rsid w:val="00306018"/>
    <w:rsid w:val="00311FA2"/>
    <w:rsid w:val="0031364C"/>
    <w:rsid w:val="00314CB4"/>
    <w:rsid w:val="0031639F"/>
    <w:rsid w:val="00321FA9"/>
    <w:rsid w:val="0032632A"/>
    <w:rsid w:val="0032723E"/>
    <w:rsid w:val="003327D6"/>
    <w:rsid w:val="00333529"/>
    <w:rsid w:val="00336BA9"/>
    <w:rsid w:val="00340835"/>
    <w:rsid w:val="00344755"/>
    <w:rsid w:val="003449AB"/>
    <w:rsid w:val="00351964"/>
    <w:rsid w:val="00351BC6"/>
    <w:rsid w:val="003663FB"/>
    <w:rsid w:val="003703DF"/>
    <w:rsid w:val="00370B30"/>
    <w:rsid w:val="0037729F"/>
    <w:rsid w:val="0037783A"/>
    <w:rsid w:val="00377E5E"/>
    <w:rsid w:val="00380915"/>
    <w:rsid w:val="003A01EE"/>
    <w:rsid w:val="003A5407"/>
    <w:rsid w:val="003B5CC6"/>
    <w:rsid w:val="003B6085"/>
    <w:rsid w:val="003B7729"/>
    <w:rsid w:val="003C1314"/>
    <w:rsid w:val="003D37AC"/>
    <w:rsid w:val="003D69DF"/>
    <w:rsid w:val="003E1D73"/>
    <w:rsid w:val="003E4C55"/>
    <w:rsid w:val="003E52C4"/>
    <w:rsid w:val="003E691B"/>
    <w:rsid w:val="00400100"/>
    <w:rsid w:val="00400599"/>
    <w:rsid w:val="00406C1C"/>
    <w:rsid w:val="0042227B"/>
    <w:rsid w:val="00431B79"/>
    <w:rsid w:val="004404CB"/>
    <w:rsid w:val="00445899"/>
    <w:rsid w:val="004479E1"/>
    <w:rsid w:val="00451EEE"/>
    <w:rsid w:val="00453802"/>
    <w:rsid w:val="00462372"/>
    <w:rsid w:val="00464DB7"/>
    <w:rsid w:val="0046540F"/>
    <w:rsid w:val="00465CF7"/>
    <w:rsid w:val="004666E0"/>
    <w:rsid w:val="004841E2"/>
    <w:rsid w:val="0048644B"/>
    <w:rsid w:val="0048796B"/>
    <w:rsid w:val="00491553"/>
    <w:rsid w:val="00492AAA"/>
    <w:rsid w:val="00495856"/>
    <w:rsid w:val="00496050"/>
    <w:rsid w:val="004B189A"/>
    <w:rsid w:val="004B265C"/>
    <w:rsid w:val="004B5866"/>
    <w:rsid w:val="004B6F6C"/>
    <w:rsid w:val="004D0647"/>
    <w:rsid w:val="004E2185"/>
    <w:rsid w:val="004E2845"/>
    <w:rsid w:val="004E59C4"/>
    <w:rsid w:val="004F05D5"/>
    <w:rsid w:val="004F3070"/>
    <w:rsid w:val="00501944"/>
    <w:rsid w:val="005031A2"/>
    <w:rsid w:val="0050564B"/>
    <w:rsid w:val="005100D0"/>
    <w:rsid w:val="00516B6F"/>
    <w:rsid w:val="0051778F"/>
    <w:rsid w:val="005201CB"/>
    <w:rsid w:val="00527FC2"/>
    <w:rsid w:val="00533A6C"/>
    <w:rsid w:val="00543B24"/>
    <w:rsid w:val="005522A4"/>
    <w:rsid w:val="00552429"/>
    <w:rsid w:val="005530F9"/>
    <w:rsid w:val="0055446C"/>
    <w:rsid w:val="00554FFB"/>
    <w:rsid w:val="00566072"/>
    <w:rsid w:val="00582DCD"/>
    <w:rsid w:val="00586B74"/>
    <w:rsid w:val="00592386"/>
    <w:rsid w:val="0059399D"/>
    <w:rsid w:val="00597FF9"/>
    <w:rsid w:val="005A18CE"/>
    <w:rsid w:val="005A43D5"/>
    <w:rsid w:val="005A4ACB"/>
    <w:rsid w:val="005B2690"/>
    <w:rsid w:val="005B4B85"/>
    <w:rsid w:val="005C2339"/>
    <w:rsid w:val="005C23BB"/>
    <w:rsid w:val="005C4EE6"/>
    <w:rsid w:val="005D32E9"/>
    <w:rsid w:val="005D4AED"/>
    <w:rsid w:val="005D5B0D"/>
    <w:rsid w:val="005D73B1"/>
    <w:rsid w:val="005E5BF3"/>
    <w:rsid w:val="005E6DD7"/>
    <w:rsid w:val="005F4223"/>
    <w:rsid w:val="005F57BD"/>
    <w:rsid w:val="0060375F"/>
    <w:rsid w:val="00617051"/>
    <w:rsid w:val="00627ABB"/>
    <w:rsid w:val="0063010C"/>
    <w:rsid w:val="00630C54"/>
    <w:rsid w:val="00634AE0"/>
    <w:rsid w:val="00634F58"/>
    <w:rsid w:val="00637706"/>
    <w:rsid w:val="00640B0A"/>
    <w:rsid w:val="006415F8"/>
    <w:rsid w:val="00645AC7"/>
    <w:rsid w:val="00646E6B"/>
    <w:rsid w:val="00651C82"/>
    <w:rsid w:val="00651CEA"/>
    <w:rsid w:val="006530AC"/>
    <w:rsid w:val="006545CA"/>
    <w:rsid w:val="00654D7A"/>
    <w:rsid w:val="0066147E"/>
    <w:rsid w:val="00671AE3"/>
    <w:rsid w:val="00673813"/>
    <w:rsid w:val="00675617"/>
    <w:rsid w:val="00676467"/>
    <w:rsid w:val="006774E5"/>
    <w:rsid w:val="00681F00"/>
    <w:rsid w:val="00690723"/>
    <w:rsid w:val="00693497"/>
    <w:rsid w:val="00694E25"/>
    <w:rsid w:val="006A2D09"/>
    <w:rsid w:val="006B2148"/>
    <w:rsid w:val="006B2CFF"/>
    <w:rsid w:val="006B2DBC"/>
    <w:rsid w:val="006B5167"/>
    <w:rsid w:val="006B5741"/>
    <w:rsid w:val="006B715C"/>
    <w:rsid w:val="006B755A"/>
    <w:rsid w:val="006B7680"/>
    <w:rsid w:val="006B7BE3"/>
    <w:rsid w:val="006C01B1"/>
    <w:rsid w:val="006C07BE"/>
    <w:rsid w:val="006C123E"/>
    <w:rsid w:val="006C1EDA"/>
    <w:rsid w:val="006C339B"/>
    <w:rsid w:val="006C5B24"/>
    <w:rsid w:val="006D53BE"/>
    <w:rsid w:val="006D5C0B"/>
    <w:rsid w:val="006D7F2E"/>
    <w:rsid w:val="006E1CE1"/>
    <w:rsid w:val="006F1F59"/>
    <w:rsid w:val="006F2C62"/>
    <w:rsid w:val="006F4F90"/>
    <w:rsid w:val="0070291F"/>
    <w:rsid w:val="0070486E"/>
    <w:rsid w:val="00706960"/>
    <w:rsid w:val="00711482"/>
    <w:rsid w:val="00714284"/>
    <w:rsid w:val="007400A5"/>
    <w:rsid w:val="0074096F"/>
    <w:rsid w:val="00740C86"/>
    <w:rsid w:val="00742CA2"/>
    <w:rsid w:val="00751D7B"/>
    <w:rsid w:val="00754DAB"/>
    <w:rsid w:val="007563F9"/>
    <w:rsid w:val="00757DF5"/>
    <w:rsid w:val="00763F62"/>
    <w:rsid w:val="00764828"/>
    <w:rsid w:val="00766723"/>
    <w:rsid w:val="00770B66"/>
    <w:rsid w:val="00777A97"/>
    <w:rsid w:val="00780CEC"/>
    <w:rsid w:val="00784118"/>
    <w:rsid w:val="00790189"/>
    <w:rsid w:val="00792447"/>
    <w:rsid w:val="00792AEF"/>
    <w:rsid w:val="007A1C63"/>
    <w:rsid w:val="007A2C95"/>
    <w:rsid w:val="007A7A71"/>
    <w:rsid w:val="007B0834"/>
    <w:rsid w:val="007B0EFA"/>
    <w:rsid w:val="007B1D72"/>
    <w:rsid w:val="007C5143"/>
    <w:rsid w:val="007D47F8"/>
    <w:rsid w:val="007E2534"/>
    <w:rsid w:val="007E320E"/>
    <w:rsid w:val="007F3FB9"/>
    <w:rsid w:val="007F6C42"/>
    <w:rsid w:val="00800A97"/>
    <w:rsid w:val="0080414D"/>
    <w:rsid w:val="00805733"/>
    <w:rsid w:val="00815DF9"/>
    <w:rsid w:val="00817386"/>
    <w:rsid w:val="00821876"/>
    <w:rsid w:val="00827B27"/>
    <w:rsid w:val="00827E32"/>
    <w:rsid w:val="00831EA2"/>
    <w:rsid w:val="00835610"/>
    <w:rsid w:val="008400AA"/>
    <w:rsid w:val="00846800"/>
    <w:rsid w:val="00847A4B"/>
    <w:rsid w:val="00852E3A"/>
    <w:rsid w:val="00853695"/>
    <w:rsid w:val="00855B79"/>
    <w:rsid w:val="008604BE"/>
    <w:rsid w:val="00866D1E"/>
    <w:rsid w:val="00873505"/>
    <w:rsid w:val="0087746B"/>
    <w:rsid w:val="00877FDC"/>
    <w:rsid w:val="00880F93"/>
    <w:rsid w:val="008821B2"/>
    <w:rsid w:val="008869F5"/>
    <w:rsid w:val="008871E7"/>
    <w:rsid w:val="00896F46"/>
    <w:rsid w:val="008A15EF"/>
    <w:rsid w:val="008A5F2E"/>
    <w:rsid w:val="008B15B4"/>
    <w:rsid w:val="008B185F"/>
    <w:rsid w:val="008B2A33"/>
    <w:rsid w:val="008C4849"/>
    <w:rsid w:val="008E07BF"/>
    <w:rsid w:val="008E0A18"/>
    <w:rsid w:val="008E765E"/>
    <w:rsid w:val="008F1254"/>
    <w:rsid w:val="00901684"/>
    <w:rsid w:val="00903EB9"/>
    <w:rsid w:val="0090468E"/>
    <w:rsid w:val="00905DC6"/>
    <w:rsid w:val="00915712"/>
    <w:rsid w:val="009159FA"/>
    <w:rsid w:val="00915CB9"/>
    <w:rsid w:val="00924A87"/>
    <w:rsid w:val="00934A65"/>
    <w:rsid w:val="00940F27"/>
    <w:rsid w:val="009414AB"/>
    <w:rsid w:val="00942B98"/>
    <w:rsid w:val="00945B8F"/>
    <w:rsid w:val="00951B4D"/>
    <w:rsid w:val="00951E9F"/>
    <w:rsid w:val="00956E9B"/>
    <w:rsid w:val="00967C9F"/>
    <w:rsid w:val="00971D80"/>
    <w:rsid w:val="009727E4"/>
    <w:rsid w:val="00972D4E"/>
    <w:rsid w:val="00974E91"/>
    <w:rsid w:val="009756FA"/>
    <w:rsid w:val="00975EC3"/>
    <w:rsid w:val="0098396D"/>
    <w:rsid w:val="009847B0"/>
    <w:rsid w:val="0098503D"/>
    <w:rsid w:val="00986BBB"/>
    <w:rsid w:val="00987749"/>
    <w:rsid w:val="009A0C2A"/>
    <w:rsid w:val="009B36F0"/>
    <w:rsid w:val="009B6524"/>
    <w:rsid w:val="009B68F2"/>
    <w:rsid w:val="009B6E7E"/>
    <w:rsid w:val="009C0B03"/>
    <w:rsid w:val="009C4D0D"/>
    <w:rsid w:val="009C7577"/>
    <w:rsid w:val="009D05F8"/>
    <w:rsid w:val="009D1767"/>
    <w:rsid w:val="009D38F2"/>
    <w:rsid w:val="009D397D"/>
    <w:rsid w:val="009E029A"/>
    <w:rsid w:val="009E031E"/>
    <w:rsid w:val="009F11F2"/>
    <w:rsid w:val="009F3124"/>
    <w:rsid w:val="009F3557"/>
    <w:rsid w:val="009F3976"/>
    <w:rsid w:val="009F39DF"/>
    <w:rsid w:val="009F3A9B"/>
    <w:rsid w:val="00A01EAA"/>
    <w:rsid w:val="00A026B0"/>
    <w:rsid w:val="00A02844"/>
    <w:rsid w:val="00A04873"/>
    <w:rsid w:val="00A04DAF"/>
    <w:rsid w:val="00A063A5"/>
    <w:rsid w:val="00A10610"/>
    <w:rsid w:val="00A13E6C"/>
    <w:rsid w:val="00A161E4"/>
    <w:rsid w:val="00A22CCA"/>
    <w:rsid w:val="00A318DE"/>
    <w:rsid w:val="00A33205"/>
    <w:rsid w:val="00A34DC0"/>
    <w:rsid w:val="00A36E3A"/>
    <w:rsid w:val="00A53448"/>
    <w:rsid w:val="00A56935"/>
    <w:rsid w:val="00A57719"/>
    <w:rsid w:val="00A6015D"/>
    <w:rsid w:val="00A621AA"/>
    <w:rsid w:val="00A672CD"/>
    <w:rsid w:val="00A70857"/>
    <w:rsid w:val="00A72894"/>
    <w:rsid w:val="00A752EA"/>
    <w:rsid w:val="00A846B9"/>
    <w:rsid w:val="00A924B2"/>
    <w:rsid w:val="00A947F2"/>
    <w:rsid w:val="00AA3A92"/>
    <w:rsid w:val="00AA409F"/>
    <w:rsid w:val="00AA4183"/>
    <w:rsid w:val="00AA6892"/>
    <w:rsid w:val="00AB0D27"/>
    <w:rsid w:val="00AB6B65"/>
    <w:rsid w:val="00AC43DB"/>
    <w:rsid w:val="00AC57F4"/>
    <w:rsid w:val="00AD1D68"/>
    <w:rsid w:val="00AD3175"/>
    <w:rsid w:val="00AD7392"/>
    <w:rsid w:val="00AE22F7"/>
    <w:rsid w:val="00AE3F50"/>
    <w:rsid w:val="00AF0A03"/>
    <w:rsid w:val="00AF3CED"/>
    <w:rsid w:val="00AF5A83"/>
    <w:rsid w:val="00AF6074"/>
    <w:rsid w:val="00AF6A62"/>
    <w:rsid w:val="00AF7F26"/>
    <w:rsid w:val="00B0022D"/>
    <w:rsid w:val="00B047D0"/>
    <w:rsid w:val="00B108E5"/>
    <w:rsid w:val="00B11235"/>
    <w:rsid w:val="00B13699"/>
    <w:rsid w:val="00B13D71"/>
    <w:rsid w:val="00B16DD5"/>
    <w:rsid w:val="00B17540"/>
    <w:rsid w:val="00B17787"/>
    <w:rsid w:val="00B204D3"/>
    <w:rsid w:val="00B20929"/>
    <w:rsid w:val="00B21DF3"/>
    <w:rsid w:val="00B22E93"/>
    <w:rsid w:val="00B232D2"/>
    <w:rsid w:val="00B24FDC"/>
    <w:rsid w:val="00B3157B"/>
    <w:rsid w:val="00B31E6D"/>
    <w:rsid w:val="00B32899"/>
    <w:rsid w:val="00B32C96"/>
    <w:rsid w:val="00B32FF3"/>
    <w:rsid w:val="00B34E43"/>
    <w:rsid w:val="00B4159C"/>
    <w:rsid w:val="00B41920"/>
    <w:rsid w:val="00B4247A"/>
    <w:rsid w:val="00B4286F"/>
    <w:rsid w:val="00B4638B"/>
    <w:rsid w:val="00B50488"/>
    <w:rsid w:val="00B50700"/>
    <w:rsid w:val="00B5282E"/>
    <w:rsid w:val="00B560C9"/>
    <w:rsid w:val="00B62965"/>
    <w:rsid w:val="00B62FBC"/>
    <w:rsid w:val="00B65354"/>
    <w:rsid w:val="00B77697"/>
    <w:rsid w:val="00B800AE"/>
    <w:rsid w:val="00B82344"/>
    <w:rsid w:val="00B8313F"/>
    <w:rsid w:val="00B83F3E"/>
    <w:rsid w:val="00B86D1C"/>
    <w:rsid w:val="00B958F9"/>
    <w:rsid w:val="00BA0499"/>
    <w:rsid w:val="00BA2B5A"/>
    <w:rsid w:val="00BA7D8D"/>
    <w:rsid w:val="00BB1CBB"/>
    <w:rsid w:val="00BB5136"/>
    <w:rsid w:val="00BB6734"/>
    <w:rsid w:val="00BC135E"/>
    <w:rsid w:val="00BC77E8"/>
    <w:rsid w:val="00BC7FF7"/>
    <w:rsid w:val="00BD46E5"/>
    <w:rsid w:val="00BE23F2"/>
    <w:rsid w:val="00BE2EFC"/>
    <w:rsid w:val="00BE58C1"/>
    <w:rsid w:val="00BF5719"/>
    <w:rsid w:val="00C00FB4"/>
    <w:rsid w:val="00C0173C"/>
    <w:rsid w:val="00C026F5"/>
    <w:rsid w:val="00C03BA0"/>
    <w:rsid w:val="00C04664"/>
    <w:rsid w:val="00C0543E"/>
    <w:rsid w:val="00C10248"/>
    <w:rsid w:val="00C16D23"/>
    <w:rsid w:val="00C170BE"/>
    <w:rsid w:val="00C218CC"/>
    <w:rsid w:val="00C32ED7"/>
    <w:rsid w:val="00C32F00"/>
    <w:rsid w:val="00C343E5"/>
    <w:rsid w:val="00C4282F"/>
    <w:rsid w:val="00C46726"/>
    <w:rsid w:val="00C471EF"/>
    <w:rsid w:val="00C50BA0"/>
    <w:rsid w:val="00C524D1"/>
    <w:rsid w:val="00C55E14"/>
    <w:rsid w:val="00C56FD8"/>
    <w:rsid w:val="00C61207"/>
    <w:rsid w:val="00C612BE"/>
    <w:rsid w:val="00C6167C"/>
    <w:rsid w:val="00C6584B"/>
    <w:rsid w:val="00C6763B"/>
    <w:rsid w:val="00C67C6D"/>
    <w:rsid w:val="00C8296B"/>
    <w:rsid w:val="00C86F98"/>
    <w:rsid w:val="00C878D7"/>
    <w:rsid w:val="00C90117"/>
    <w:rsid w:val="00C93479"/>
    <w:rsid w:val="00C948E8"/>
    <w:rsid w:val="00C96AB2"/>
    <w:rsid w:val="00CA084F"/>
    <w:rsid w:val="00CA0CC6"/>
    <w:rsid w:val="00CA6C39"/>
    <w:rsid w:val="00CB1E4F"/>
    <w:rsid w:val="00CB2FC8"/>
    <w:rsid w:val="00CB327E"/>
    <w:rsid w:val="00CB358E"/>
    <w:rsid w:val="00CB4450"/>
    <w:rsid w:val="00CB512D"/>
    <w:rsid w:val="00CB5E5C"/>
    <w:rsid w:val="00CC10D6"/>
    <w:rsid w:val="00CC30EF"/>
    <w:rsid w:val="00CC4757"/>
    <w:rsid w:val="00CC4C2E"/>
    <w:rsid w:val="00CC75D0"/>
    <w:rsid w:val="00CD62B8"/>
    <w:rsid w:val="00CD7570"/>
    <w:rsid w:val="00CE225B"/>
    <w:rsid w:val="00CE3704"/>
    <w:rsid w:val="00CE62E4"/>
    <w:rsid w:val="00CE6B75"/>
    <w:rsid w:val="00CF1137"/>
    <w:rsid w:val="00CF3D77"/>
    <w:rsid w:val="00CF5A35"/>
    <w:rsid w:val="00CF6978"/>
    <w:rsid w:val="00CF6F0A"/>
    <w:rsid w:val="00CF75EE"/>
    <w:rsid w:val="00D025AA"/>
    <w:rsid w:val="00D0557A"/>
    <w:rsid w:val="00D148A5"/>
    <w:rsid w:val="00D15159"/>
    <w:rsid w:val="00D15548"/>
    <w:rsid w:val="00D20751"/>
    <w:rsid w:val="00D23DA5"/>
    <w:rsid w:val="00D25F85"/>
    <w:rsid w:val="00D26213"/>
    <w:rsid w:val="00D31C62"/>
    <w:rsid w:val="00D31EA4"/>
    <w:rsid w:val="00D32C1A"/>
    <w:rsid w:val="00D42A80"/>
    <w:rsid w:val="00D504F7"/>
    <w:rsid w:val="00D518A6"/>
    <w:rsid w:val="00D531CD"/>
    <w:rsid w:val="00D56AEB"/>
    <w:rsid w:val="00D61638"/>
    <w:rsid w:val="00D62F5F"/>
    <w:rsid w:val="00D63F40"/>
    <w:rsid w:val="00D64A9A"/>
    <w:rsid w:val="00D65898"/>
    <w:rsid w:val="00D66A0D"/>
    <w:rsid w:val="00D72DA7"/>
    <w:rsid w:val="00D743DC"/>
    <w:rsid w:val="00D74B77"/>
    <w:rsid w:val="00D84480"/>
    <w:rsid w:val="00D84B84"/>
    <w:rsid w:val="00D84DC7"/>
    <w:rsid w:val="00D937D8"/>
    <w:rsid w:val="00DA00C1"/>
    <w:rsid w:val="00DA24F6"/>
    <w:rsid w:val="00DB142E"/>
    <w:rsid w:val="00DB414C"/>
    <w:rsid w:val="00DC5996"/>
    <w:rsid w:val="00DD26C3"/>
    <w:rsid w:val="00DE3EDD"/>
    <w:rsid w:val="00DE5133"/>
    <w:rsid w:val="00DF0980"/>
    <w:rsid w:val="00E005BB"/>
    <w:rsid w:val="00E0119C"/>
    <w:rsid w:val="00E02B17"/>
    <w:rsid w:val="00E072FC"/>
    <w:rsid w:val="00E10A28"/>
    <w:rsid w:val="00E1126A"/>
    <w:rsid w:val="00E134D0"/>
    <w:rsid w:val="00E14A8B"/>
    <w:rsid w:val="00E241FA"/>
    <w:rsid w:val="00E27255"/>
    <w:rsid w:val="00E327DF"/>
    <w:rsid w:val="00E341D6"/>
    <w:rsid w:val="00E3428A"/>
    <w:rsid w:val="00E35467"/>
    <w:rsid w:val="00E35EFA"/>
    <w:rsid w:val="00E41080"/>
    <w:rsid w:val="00E435B4"/>
    <w:rsid w:val="00E46EB7"/>
    <w:rsid w:val="00E477CF"/>
    <w:rsid w:val="00E5292C"/>
    <w:rsid w:val="00E57540"/>
    <w:rsid w:val="00E609A1"/>
    <w:rsid w:val="00E60D05"/>
    <w:rsid w:val="00E6531B"/>
    <w:rsid w:val="00E77D15"/>
    <w:rsid w:val="00E920C9"/>
    <w:rsid w:val="00E95F82"/>
    <w:rsid w:val="00E970A1"/>
    <w:rsid w:val="00EA0E46"/>
    <w:rsid w:val="00EA2C01"/>
    <w:rsid w:val="00EB56DF"/>
    <w:rsid w:val="00EC0DEF"/>
    <w:rsid w:val="00EC142F"/>
    <w:rsid w:val="00EC48FA"/>
    <w:rsid w:val="00ED1FCF"/>
    <w:rsid w:val="00ED4E99"/>
    <w:rsid w:val="00EF03ED"/>
    <w:rsid w:val="00EF19FA"/>
    <w:rsid w:val="00EF1D90"/>
    <w:rsid w:val="00EF31FD"/>
    <w:rsid w:val="00EF73DF"/>
    <w:rsid w:val="00F032EB"/>
    <w:rsid w:val="00F03DE7"/>
    <w:rsid w:val="00F05B5C"/>
    <w:rsid w:val="00F101E1"/>
    <w:rsid w:val="00F12A24"/>
    <w:rsid w:val="00F156F0"/>
    <w:rsid w:val="00F25FC6"/>
    <w:rsid w:val="00F2664C"/>
    <w:rsid w:val="00F26991"/>
    <w:rsid w:val="00F27AA2"/>
    <w:rsid w:val="00F30D80"/>
    <w:rsid w:val="00F31933"/>
    <w:rsid w:val="00F34039"/>
    <w:rsid w:val="00F35FDB"/>
    <w:rsid w:val="00F409D8"/>
    <w:rsid w:val="00F41116"/>
    <w:rsid w:val="00F43D58"/>
    <w:rsid w:val="00F44832"/>
    <w:rsid w:val="00F47102"/>
    <w:rsid w:val="00F512E0"/>
    <w:rsid w:val="00F60269"/>
    <w:rsid w:val="00F6301F"/>
    <w:rsid w:val="00F705A2"/>
    <w:rsid w:val="00F76B8D"/>
    <w:rsid w:val="00F820D1"/>
    <w:rsid w:val="00F84A50"/>
    <w:rsid w:val="00F84A86"/>
    <w:rsid w:val="00F84F56"/>
    <w:rsid w:val="00F92035"/>
    <w:rsid w:val="00F93304"/>
    <w:rsid w:val="00F93C5D"/>
    <w:rsid w:val="00F96E6B"/>
    <w:rsid w:val="00FA0E88"/>
    <w:rsid w:val="00FA2600"/>
    <w:rsid w:val="00FA50AC"/>
    <w:rsid w:val="00FA6FA7"/>
    <w:rsid w:val="00FB68FD"/>
    <w:rsid w:val="00FD5A74"/>
    <w:rsid w:val="00FE2281"/>
    <w:rsid w:val="00FE51C7"/>
    <w:rsid w:val="00FE5BA2"/>
    <w:rsid w:val="00FE6A80"/>
    <w:rsid w:val="00FF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8AC4B1"/>
  <w15:docId w15:val="{4098BE6B-D3D3-4B73-AF1E-4A4B8FAA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EFC"/>
    <w:pPr>
      <w:suppressAutoHyphens/>
    </w:pPr>
    <w:rPr>
      <w:lang w:eastAsia="ar-SA"/>
    </w:rPr>
  </w:style>
  <w:style w:type="paragraph" w:styleId="1">
    <w:name w:val="heading 1"/>
    <w:basedOn w:val="a"/>
    <w:next w:val="a0"/>
    <w:qFormat/>
    <w:rsid w:val="00BE2EFC"/>
    <w:pPr>
      <w:keepNext/>
      <w:numPr>
        <w:numId w:val="1"/>
      </w:numPr>
      <w:jc w:val="right"/>
      <w:outlineLvl w:val="0"/>
    </w:pPr>
    <w:rPr>
      <w:sz w:val="24"/>
    </w:rPr>
  </w:style>
  <w:style w:type="paragraph" w:styleId="2">
    <w:name w:val="heading 2"/>
    <w:basedOn w:val="a"/>
    <w:next w:val="a0"/>
    <w:qFormat/>
    <w:rsid w:val="00BE2EFC"/>
    <w:pPr>
      <w:keepNext/>
      <w:numPr>
        <w:ilvl w:val="1"/>
        <w:numId w:val="1"/>
      </w:numPr>
      <w:tabs>
        <w:tab w:val="left" w:pos="5812"/>
        <w:tab w:val="left" w:pos="7655"/>
      </w:tabs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0"/>
    <w:qFormat/>
    <w:rsid w:val="00BE2EFC"/>
    <w:pPr>
      <w:keepNext/>
      <w:numPr>
        <w:ilvl w:val="2"/>
        <w:numId w:val="1"/>
      </w:numPr>
      <w:jc w:val="center"/>
      <w:outlineLvl w:val="2"/>
    </w:pPr>
    <w:rPr>
      <w:b/>
      <w:sz w:val="36"/>
    </w:rPr>
  </w:style>
  <w:style w:type="paragraph" w:styleId="4">
    <w:name w:val="heading 4"/>
    <w:basedOn w:val="a"/>
    <w:next w:val="a0"/>
    <w:qFormat/>
    <w:rsid w:val="00BE2EFC"/>
    <w:pPr>
      <w:keepNext/>
      <w:numPr>
        <w:ilvl w:val="3"/>
        <w:numId w:val="1"/>
      </w:numPr>
      <w:jc w:val="center"/>
      <w:outlineLvl w:val="3"/>
    </w:pPr>
    <w:rPr>
      <w:b/>
      <w:sz w:val="16"/>
    </w:rPr>
  </w:style>
  <w:style w:type="paragraph" w:styleId="5">
    <w:name w:val="heading 5"/>
    <w:basedOn w:val="a"/>
    <w:next w:val="a0"/>
    <w:qFormat/>
    <w:rsid w:val="00BE2EFC"/>
    <w:pPr>
      <w:keepNext/>
      <w:numPr>
        <w:ilvl w:val="4"/>
        <w:numId w:val="1"/>
      </w:numPr>
      <w:ind w:left="0" w:firstLine="720"/>
      <w:outlineLvl w:val="4"/>
    </w:pPr>
    <w:rPr>
      <w:rFonts w:ascii="Arial" w:hAnsi="Arial" w:cs="Arial"/>
      <w:sz w:val="24"/>
      <w:u w:val="single"/>
    </w:rPr>
  </w:style>
  <w:style w:type="paragraph" w:styleId="6">
    <w:name w:val="heading 6"/>
    <w:basedOn w:val="a"/>
    <w:next w:val="a0"/>
    <w:qFormat/>
    <w:rsid w:val="00BE2EFC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sz w:val="24"/>
    </w:rPr>
  </w:style>
  <w:style w:type="paragraph" w:styleId="7">
    <w:name w:val="heading 7"/>
    <w:basedOn w:val="a"/>
    <w:next w:val="a0"/>
    <w:qFormat/>
    <w:rsid w:val="00BE2EFC"/>
    <w:pPr>
      <w:keepNext/>
      <w:numPr>
        <w:ilvl w:val="6"/>
        <w:numId w:val="1"/>
      </w:numPr>
      <w:ind w:left="0" w:firstLine="720"/>
      <w:jc w:val="center"/>
      <w:outlineLvl w:val="6"/>
    </w:pPr>
    <w:rPr>
      <w:rFonts w:ascii="Arial" w:hAnsi="Arial" w:cs="Arial"/>
      <w:b/>
      <w:i/>
      <w:sz w:val="28"/>
      <w:u w:val="single"/>
    </w:rPr>
  </w:style>
  <w:style w:type="paragraph" w:styleId="8">
    <w:name w:val="heading 8"/>
    <w:basedOn w:val="a"/>
    <w:next w:val="a0"/>
    <w:qFormat/>
    <w:rsid w:val="00BE2EFC"/>
    <w:pPr>
      <w:keepNext/>
      <w:numPr>
        <w:ilvl w:val="7"/>
        <w:numId w:val="1"/>
      </w:numPr>
      <w:ind w:left="0" w:firstLine="720"/>
      <w:outlineLvl w:val="7"/>
    </w:pPr>
    <w:rPr>
      <w:rFonts w:ascii="Arial" w:hAnsi="Arial" w:cs="Arial"/>
      <w:sz w:val="24"/>
    </w:rPr>
  </w:style>
  <w:style w:type="paragraph" w:styleId="9">
    <w:name w:val="heading 9"/>
    <w:basedOn w:val="a"/>
    <w:next w:val="a0"/>
    <w:qFormat/>
    <w:rsid w:val="00BE2EFC"/>
    <w:pPr>
      <w:keepNext/>
      <w:numPr>
        <w:ilvl w:val="8"/>
        <w:numId w:val="1"/>
      </w:numPr>
      <w:outlineLvl w:val="8"/>
    </w:pPr>
    <w:rPr>
      <w:rFonts w:ascii="Arial" w:hAnsi="Arial" w:cs="Arial"/>
      <w:b/>
      <w:sz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BE2EFC"/>
    <w:rPr>
      <w:rFonts w:ascii="Verdana" w:hAnsi="Verdana" w:cs="Tahoma"/>
      <w:sz w:val="24"/>
      <w:szCs w:val="24"/>
    </w:rPr>
  </w:style>
  <w:style w:type="character" w:customStyle="1" w:styleId="WW8Num1z1">
    <w:name w:val="WW8Num1z1"/>
    <w:rsid w:val="00BE2EFC"/>
  </w:style>
  <w:style w:type="character" w:customStyle="1" w:styleId="WW8Num1z2">
    <w:name w:val="WW8Num1z2"/>
    <w:rsid w:val="00BE2EFC"/>
  </w:style>
  <w:style w:type="character" w:customStyle="1" w:styleId="WW8Num1z3">
    <w:name w:val="WW8Num1z3"/>
    <w:rsid w:val="00BE2EFC"/>
  </w:style>
  <w:style w:type="character" w:customStyle="1" w:styleId="WW8Num1z4">
    <w:name w:val="WW8Num1z4"/>
    <w:rsid w:val="00BE2EFC"/>
  </w:style>
  <w:style w:type="character" w:customStyle="1" w:styleId="WW8Num1z5">
    <w:name w:val="WW8Num1z5"/>
    <w:rsid w:val="00BE2EFC"/>
  </w:style>
  <w:style w:type="character" w:customStyle="1" w:styleId="WW8Num1z6">
    <w:name w:val="WW8Num1z6"/>
    <w:rsid w:val="00BE2EFC"/>
  </w:style>
  <w:style w:type="character" w:customStyle="1" w:styleId="WW8Num1z7">
    <w:name w:val="WW8Num1z7"/>
    <w:rsid w:val="00BE2EFC"/>
  </w:style>
  <w:style w:type="character" w:customStyle="1" w:styleId="WW8Num1z8">
    <w:name w:val="WW8Num1z8"/>
    <w:rsid w:val="00BE2EFC"/>
  </w:style>
  <w:style w:type="character" w:customStyle="1" w:styleId="WW8Num2z0">
    <w:name w:val="WW8Num2z0"/>
    <w:rsid w:val="00BE2EFC"/>
    <w:rPr>
      <w:rFonts w:ascii="Symbol" w:hAnsi="Symbol" w:cs="Symbol"/>
      <w:sz w:val="24"/>
      <w:szCs w:val="24"/>
    </w:rPr>
  </w:style>
  <w:style w:type="character" w:customStyle="1" w:styleId="WW8Num2z1">
    <w:name w:val="WW8Num2z1"/>
    <w:rsid w:val="00BE2EFC"/>
    <w:rPr>
      <w:rFonts w:ascii="Courier New" w:hAnsi="Courier New" w:cs="Courier New"/>
    </w:rPr>
  </w:style>
  <w:style w:type="character" w:customStyle="1" w:styleId="WW8Num2z2">
    <w:name w:val="WW8Num2z2"/>
    <w:rsid w:val="00BE2EFC"/>
    <w:rPr>
      <w:rFonts w:ascii="Wingdings" w:hAnsi="Wingdings" w:cs="Wingdings"/>
    </w:rPr>
  </w:style>
  <w:style w:type="character" w:customStyle="1" w:styleId="WW8Num2z3">
    <w:name w:val="WW8Num2z3"/>
    <w:rsid w:val="00BE2EFC"/>
  </w:style>
  <w:style w:type="character" w:customStyle="1" w:styleId="WW8Num2z4">
    <w:name w:val="WW8Num2z4"/>
    <w:rsid w:val="00BE2EFC"/>
  </w:style>
  <w:style w:type="character" w:customStyle="1" w:styleId="WW8Num2z5">
    <w:name w:val="WW8Num2z5"/>
    <w:rsid w:val="00BE2EFC"/>
  </w:style>
  <w:style w:type="character" w:customStyle="1" w:styleId="WW8Num2z6">
    <w:name w:val="WW8Num2z6"/>
    <w:rsid w:val="00BE2EFC"/>
  </w:style>
  <w:style w:type="character" w:customStyle="1" w:styleId="WW8Num2z7">
    <w:name w:val="WW8Num2z7"/>
    <w:rsid w:val="00BE2EFC"/>
  </w:style>
  <w:style w:type="character" w:customStyle="1" w:styleId="WW8Num2z8">
    <w:name w:val="WW8Num2z8"/>
    <w:rsid w:val="00BE2EFC"/>
  </w:style>
  <w:style w:type="character" w:customStyle="1" w:styleId="WW8Num3z0">
    <w:name w:val="WW8Num3z0"/>
    <w:rsid w:val="00BE2EFC"/>
    <w:rPr>
      <w:rFonts w:ascii="Tahoma" w:hAnsi="Tahoma" w:cs="Tahoma"/>
      <w:bCs/>
      <w:sz w:val="24"/>
      <w:szCs w:val="24"/>
    </w:rPr>
  </w:style>
  <w:style w:type="character" w:customStyle="1" w:styleId="WW8Num4z0">
    <w:name w:val="WW8Num4z0"/>
    <w:rsid w:val="00BE2EFC"/>
    <w:rPr>
      <w:rFonts w:hint="default"/>
    </w:rPr>
  </w:style>
  <w:style w:type="character" w:customStyle="1" w:styleId="WW8Num5z0">
    <w:name w:val="WW8Num5z0"/>
    <w:rsid w:val="00BE2EFC"/>
    <w:rPr>
      <w:rFonts w:cs="Times New Roman" w:hint="default"/>
      <w:b/>
    </w:rPr>
  </w:style>
  <w:style w:type="character" w:customStyle="1" w:styleId="WW8Num6z0">
    <w:name w:val="WW8Num6z0"/>
    <w:rsid w:val="00BE2EFC"/>
    <w:rPr>
      <w:rFonts w:hint="default"/>
    </w:rPr>
  </w:style>
  <w:style w:type="character" w:customStyle="1" w:styleId="WW8Num7z0">
    <w:name w:val="WW8Num7z0"/>
    <w:rsid w:val="00BE2EFC"/>
    <w:rPr>
      <w:rFonts w:ascii="Tahoma" w:hAnsi="Tahoma" w:cs="Times New Roman" w:hint="default"/>
    </w:rPr>
  </w:style>
  <w:style w:type="character" w:customStyle="1" w:styleId="WW8Num7z1">
    <w:name w:val="WW8Num7z1"/>
    <w:rsid w:val="00BE2EFC"/>
    <w:rPr>
      <w:rFonts w:cs="Times New Roman"/>
    </w:rPr>
  </w:style>
  <w:style w:type="character" w:customStyle="1" w:styleId="WW8Num7z2">
    <w:name w:val="WW8Num7z2"/>
    <w:rsid w:val="00BE2EFC"/>
    <w:rPr>
      <w:rFonts w:ascii="Wingdings" w:hAnsi="Wingdings" w:cs="Wingdings"/>
    </w:rPr>
  </w:style>
  <w:style w:type="character" w:customStyle="1" w:styleId="WW8Num7z3">
    <w:name w:val="WW8Num7z3"/>
    <w:rsid w:val="00BE2EFC"/>
  </w:style>
  <w:style w:type="character" w:customStyle="1" w:styleId="WW8Num7z4">
    <w:name w:val="WW8Num7z4"/>
    <w:rsid w:val="00BE2EFC"/>
  </w:style>
  <w:style w:type="character" w:customStyle="1" w:styleId="WW8Num7z5">
    <w:name w:val="WW8Num7z5"/>
    <w:rsid w:val="00BE2EFC"/>
  </w:style>
  <w:style w:type="character" w:customStyle="1" w:styleId="WW8Num7z6">
    <w:name w:val="WW8Num7z6"/>
    <w:rsid w:val="00BE2EFC"/>
  </w:style>
  <w:style w:type="character" w:customStyle="1" w:styleId="WW8Num7z7">
    <w:name w:val="WW8Num7z7"/>
    <w:rsid w:val="00BE2EFC"/>
  </w:style>
  <w:style w:type="character" w:customStyle="1" w:styleId="WW8Num7z8">
    <w:name w:val="WW8Num7z8"/>
    <w:rsid w:val="00BE2EFC"/>
  </w:style>
  <w:style w:type="character" w:customStyle="1" w:styleId="WW8Num8z0">
    <w:name w:val="WW8Num8z0"/>
    <w:rsid w:val="00BE2EFC"/>
    <w:rPr>
      <w:rFonts w:cs="Times New Roman" w:hint="default"/>
    </w:rPr>
  </w:style>
  <w:style w:type="character" w:customStyle="1" w:styleId="WW8Num8z1">
    <w:name w:val="WW8Num8z1"/>
    <w:rsid w:val="00BE2EFC"/>
    <w:rPr>
      <w:rFonts w:cs="Times New Roman"/>
    </w:rPr>
  </w:style>
  <w:style w:type="character" w:customStyle="1" w:styleId="WW8Num8z2">
    <w:name w:val="WW8Num8z2"/>
    <w:rsid w:val="00BE2EFC"/>
  </w:style>
  <w:style w:type="character" w:customStyle="1" w:styleId="WW8Num8z3">
    <w:name w:val="WW8Num8z3"/>
    <w:rsid w:val="00BE2EFC"/>
  </w:style>
  <w:style w:type="character" w:customStyle="1" w:styleId="WW8Num8z4">
    <w:name w:val="WW8Num8z4"/>
    <w:rsid w:val="00BE2EFC"/>
  </w:style>
  <w:style w:type="character" w:customStyle="1" w:styleId="WW8Num8z5">
    <w:name w:val="WW8Num8z5"/>
    <w:rsid w:val="00BE2EFC"/>
  </w:style>
  <w:style w:type="character" w:customStyle="1" w:styleId="WW8Num8z6">
    <w:name w:val="WW8Num8z6"/>
    <w:rsid w:val="00BE2EFC"/>
  </w:style>
  <w:style w:type="character" w:customStyle="1" w:styleId="WW8Num8z7">
    <w:name w:val="WW8Num8z7"/>
    <w:rsid w:val="00BE2EFC"/>
  </w:style>
  <w:style w:type="character" w:customStyle="1" w:styleId="WW8Num8z8">
    <w:name w:val="WW8Num8z8"/>
    <w:rsid w:val="00BE2EFC"/>
  </w:style>
  <w:style w:type="character" w:customStyle="1" w:styleId="WW8Num9z0">
    <w:name w:val="WW8Num9z0"/>
    <w:rsid w:val="00BE2EFC"/>
    <w:rPr>
      <w:rFonts w:ascii="Symbol" w:hAnsi="Symbol" w:cs="Symbol"/>
      <w:sz w:val="24"/>
      <w:szCs w:val="24"/>
    </w:rPr>
  </w:style>
  <w:style w:type="character" w:customStyle="1" w:styleId="WW8Num9z1">
    <w:name w:val="WW8Num9z1"/>
    <w:rsid w:val="00BE2EFC"/>
    <w:rPr>
      <w:rFonts w:ascii="Courier New" w:hAnsi="Courier New" w:cs="Courier New"/>
    </w:rPr>
  </w:style>
  <w:style w:type="character" w:customStyle="1" w:styleId="WW8Num9z2">
    <w:name w:val="WW8Num9z2"/>
    <w:rsid w:val="00BE2EFC"/>
    <w:rPr>
      <w:rFonts w:ascii="Wingdings" w:hAnsi="Wingdings" w:cs="Wingdings"/>
    </w:rPr>
  </w:style>
  <w:style w:type="character" w:customStyle="1" w:styleId="WW8Num9z3">
    <w:name w:val="WW8Num9z3"/>
    <w:rsid w:val="00BE2EFC"/>
  </w:style>
  <w:style w:type="character" w:customStyle="1" w:styleId="WW8Num9z4">
    <w:name w:val="WW8Num9z4"/>
    <w:rsid w:val="00BE2EFC"/>
  </w:style>
  <w:style w:type="character" w:customStyle="1" w:styleId="WW8Num9z5">
    <w:name w:val="WW8Num9z5"/>
    <w:rsid w:val="00BE2EFC"/>
  </w:style>
  <w:style w:type="character" w:customStyle="1" w:styleId="WW8Num9z6">
    <w:name w:val="WW8Num9z6"/>
    <w:rsid w:val="00BE2EFC"/>
  </w:style>
  <w:style w:type="character" w:customStyle="1" w:styleId="WW8Num9z7">
    <w:name w:val="WW8Num9z7"/>
    <w:rsid w:val="00BE2EFC"/>
  </w:style>
  <w:style w:type="character" w:customStyle="1" w:styleId="WW8Num9z8">
    <w:name w:val="WW8Num9z8"/>
    <w:rsid w:val="00BE2EFC"/>
  </w:style>
  <w:style w:type="character" w:customStyle="1" w:styleId="DefaultParagraphFont1">
    <w:name w:val="Default Paragraph Font1"/>
    <w:rsid w:val="00BE2EFC"/>
  </w:style>
  <w:style w:type="character" w:customStyle="1" w:styleId="WW8Num3z1">
    <w:name w:val="WW8Num3z1"/>
    <w:rsid w:val="00BE2EFC"/>
  </w:style>
  <w:style w:type="character" w:customStyle="1" w:styleId="WW8Num3z2">
    <w:name w:val="WW8Num3z2"/>
    <w:rsid w:val="00BE2EFC"/>
  </w:style>
  <w:style w:type="character" w:customStyle="1" w:styleId="WW8Num3z3">
    <w:name w:val="WW8Num3z3"/>
    <w:rsid w:val="00BE2EFC"/>
  </w:style>
  <w:style w:type="character" w:customStyle="1" w:styleId="WW8Num3z4">
    <w:name w:val="WW8Num3z4"/>
    <w:rsid w:val="00BE2EFC"/>
  </w:style>
  <w:style w:type="character" w:customStyle="1" w:styleId="WW8Num3z5">
    <w:name w:val="WW8Num3z5"/>
    <w:rsid w:val="00BE2EFC"/>
  </w:style>
  <w:style w:type="character" w:customStyle="1" w:styleId="WW8Num3z6">
    <w:name w:val="WW8Num3z6"/>
    <w:rsid w:val="00BE2EFC"/>
  </w:style>
  <w:style w:type="character" w:customStyle="1" w:styleId="WW8Num3z7">
    <w:name w:val="WW8Num3z7"/>
    <w:rsid w:val="00BE2EFC"/>
  </w:style>
  <w:style w:type="character" w:customStyle="1" w:styleId="WW8Num3z8">
    <w:name w:val="WW8Num3z8"/>
    <w:rsid w:val="00BE2EFC"/>
  </w:style>
  <w:style w:type="character" w:customStyle="1" w:styleId="WW8Num4z1">
    <w:name w:val="WW8Num4z1"/>
    <w:rsid w:val="00BE2EFC"/>
  </w:style>
  <w:style w:type="character" w:customStyle="1" w:styleId="WW8Num4z2">
    <w:name w:val="WW8Num4z2"/>
    <w:rsid w:val="00BE2EFC"/>
  </w:style>
  <w:style w:type="character" w:customStyle="1" w:styleId="WW8Num4z3">
    <w:name w:val="WW8Num4z3"/>
    <w:rsid w:val="00BE2EFC"/>
  </w:style>
  <w:style w:type="character" w:customStyle="1" w:styleId="WW8Num4z4">
    <w:name w:val="WW8Num4z4"/>
    <w:rsid w:val="00BE2EFC"/>
  </w:style>
  <w:style w:type="character" w:customStyle="1" w:styleId="WW8Num4z5">
    <w:name w:val="WW8Num4z5"/>
    <w:rsid w:val="00BE2EFC"/>
  </w:style>
  <w:style w:type="character" w:customStyle="1" w:styleId="WW8Num4z6">
    <w:name w:val="WW8Num4z6"/>
    <w:rsid w:val="00BE2EFC"/>
  </w:style>
  <w:style w:type="character" w:customStyle="1" w:styleId="WW8Num4z7">
    <w:name w:val="WW8Num4z7"/>
    <w:rsid w:val="00BE2EFC"/>
  </w:style>
  <w:style w:type="character" w:customStyle="1" w:styleId="WW8Num4z8">
    <w:name w:val="WW8Num4z8"/>
    <w:rsid w:val="00BE2EFC"/>
  </w:style>
  <w:style w:type="character" w:customStyle="1" w:styleId="WW8Num10z0">
    <w:name w:val="WW8Num10z0"/>
    <w:rsid w:val="00BE2EFC"/>
    <w:rPr>
      <w:rFonts w:ascii="Tahoma" w:hAnsi="Tahoma" w:cs="Tahoma"/>
      <w:bCs/>
      <w:sz w:val="24"/>
      <w:szCs w:val="24"/>
    </w:rPr>
  </w:style>
  <w:style w:type="character" w:customStyle="1" w:styleId="WW8Num10z1">
    <w:name w:val="WW8Num10z1"/>
    <w:rsid w:val="00BE2EFC"/>
  </w:style>
  <w:style w:type="character" w:customStyle="1" w:styleId="WW8Num10z2">
    <w:name w:val="WW8Num10z2"/>
    <w:rsid w:val="00BE2EFC"/>
  </w:style>
  <w:style w:type="character" w:customStyle="1" w:styleId="WW8Num10z3">
    <w:name w:val="WW8Num10z3"/>
    <w:rsid w:val="00BE2EFC"/>
  </w:style>
  <w:style w:type="character" w:customStyle="1" w:styleId="WW8Num10z4">
    <w:name w:val="WW8Num10z4"/>
    <w:rsid w:val="00BE2EFC"/>
  </w:style>
  <w:style w:type="character" w:customStyle="1" w:styleId="WW8Num10z5">
    <w:name w:val="WW8Num10z5"/>
    <w:rsid w:val="00BE2EFC"/>
  </w:style>
  <w:style w:type="character" w:customStyle="1" w:styleId="WW8Num10z6">
    <w:name w:val="WW8Num10z6"/>
    <w:rsid w:val="00BE2EFC"/>
  </w:style>
  <w:style w:type="character" w:customStyle="1" w:styleId="WW8Num10z7">
    <w:name w:val="WW8Num10z7"/>
    <w:rsid w:val="00BE2EFC"/>
  </w:style>
  <w:style w:type="character" w:customStyle="1" w:styleId="WW8Num10z8">
    <w:name w:val="WW8Num10z8"/>
    <w:rsid w:val="00BE2EFC"/>
  </w:style>
  <w:style w:type="character" w:customStyle="1" w:styleId="WW8Num5z1">
    <w:name w:val="WW8Num5z1"/>
    <w:rsid w:val="00BE2EFC"/>
    <w:rPr>
      <w:rFonts w:cs="Times New Roman"/>
    </w:rPr>
  </w:style>
  <w:style w:type="character" w:customStyle="1" w:styleId="WW8Num6z1">
    <w:name w:val="WW8Num6z1"/>
    <w:rsid w:val="00BE2EFC"/>
  </w:style>
  <w:style w:type="character" w:customStyle="1" w:styleId="WW8Num6z2">
    <w:name w:val="WW8Num6z2"/>
    <w:rsid w:val="00BE2EFC"/>
  </w:style>
  <w:style w:type="character" w:customStyle="1" w:styleId="WW8Num6z3">
    <w:name w:val="WW8Num6z3"/>
    <w:rsid w:val="00BE2EFC"/>
  </w:style>
  <w:style w:type="character" w:customStyle="1" w:styleId="WW8Num6z4">
    <w:name w:val="WW8Num6z4"/>
    <w:rsid w:val="00BE2EFC"/>
  </w:style>
  <w:style w:type="character" w:customStyle="1" w:styleId="WW8Num6z5">
    <w:name w:val="WW8Num6z5"/>
    <w:rsid w:val="00BE2EFC"/>
  </w:style>
  <w:style w:type="character" w:customStyle="1" w:styleId="WW8Num6z6">
    <w:name w:val="WW8Num6z6"/>
    <w:rsid w:val="00BE2EFC"/>
  </w:style>
  <w:style w:type="character" w:customStyle="1" w:styleId="WW8Num6z7">
    <w:name w:val="WW8Num6z7"/>
    <w:rsid w:val="00BE2EFC"/>
  </w:style>
  <w:style w:type="character" w:customStyle="1" w:styleId="WW8Num6z8">
    <w:name w:val="WW8Num6z8"/>
    <w:rsid w:val="00BE2EFC"/>
  </w:style>
  <w:style w:type="character" w:customStyle="1" w:styleId="30">
    <w:name w:val="Προεπιλεγμένη γραμματοσειρά3"/>
    <w:rsid w:val="00BE2EFC"/>
  </w:style>
  <w:style w:type="character" w:customStyle="1" w:styleId="WW-">
    <w:name w:val="WW-Προεπιλεγμένη γραμματοσειρά"/>
    <w:rsid w:val="00BE2EFC"/>
  </w:style>
  <w:style w:type="character" w:customStyle="1" w:styleId="20">
    <w:name w:val="Προεπιλεγμένη γραμματοσειρά2"/>
    <w:rsid w:val="00BE2EFC"/>
  </w:style>
  <w:style w:type="character" w:customStyle="1" w:styleId="10">
    <w:name w:val="Προεπιλεγμένη γραμματοσειρά1"/>
    <w:rsid w:val="00BE2EFC"/>
  </w:style>
  <w:style w:type="character" w:customStyle="1" w:styleId="11">
    <w:name w:val="Αριθμός σελίδας1"/>
    <w:basedOn w:val="10"/>
    <w:rsid w:val="00BE2EFC"/>
  </w:style>
  <w:style w:type="character" w:styleId="-">
    <w:name w:val="Hyperlink"/>
    <w:rsid w:val="00BE2EFC"/>
    <w:rPr>
      <w:color w:val="0000FF"/>
      <w:u w:val="single"/>
    </w:rPr>
  </w:style>
  <w:style w:type="character" w:customStyle="1" w:styleId="a4">
    <w:name w:val="Σύμβολο υποσημείωσης"/>
    <w:rsid w:val="00BE2EFC"/>
    <w:rPr>
      <w:vertAlign w:val="superscript"/>
    </w:rPr>
  </w:style>
  <w:style w:type="character" w:styleId="a5">
    <w:name w:val="Strong"/>
    <w:qFormat/>
    <w:rsid w:val="00BE2EFC"/>
    <w:rPr>
      <w:b/>
      <w:bCs/>
    </w:rPr>
  </w:style>
  <w:style w:type="character" w:customStyle="1" w:styleId="apple-converted-space">
    <w:name w:val="apple-converted-space"/>
    <w:basedOn w:val="10"/>
    <w:rsid w:val="00BE2EFC"/>
  </w:style>
  <w:style w:type="character" w:customStyle="1" w:styleId="Char">
    <w:name w:val="Σώμα κείμενου με εσοχή Char"/>
    <w:rsid w:val="00BE2EFC"/>
    <w:rPr>
      <w:rFonts w:ascii="Arial" w:hAnsi="Arial" w:cs="Arial"/>
      <w:sz w:val="24"/>
    </w:rPr>
  </w:style>
  <w:style w:type="character" w:customStyle="1" w:styleId="3Char">
    <w:name w:val="Σώμα κείμενου με εσοχή 3 Char"/>
    <w:rsid w:val="00BE2EFC"/>
    <w:rPr>
      <w:sz w:val="16"/>
      <w:szCs w:val="16"/>
    </w:rPr>
  </w:style>
  <w:style w:type="character" w:styleId="-0">
    <w:name w:val="FollowedHyperlink"/>
    <w:rsid w:val="00BE2EFC"/>
    <w:rPr>
      <w:color w:val="800080"/>
      <w:u w:val="single"/>
    </w:rPr>
  </w:style>
  <w:style w:type="character" w:customStyle="1" w:styleId="ListLabel1">
    <w:name w:val="ListLabel 1"/>
    <w:rsid w:val="00BE2EFC"/>
    <w:rPr>
      <w:rFonts w:cs="Tahoma"/>
      <w:sz w:val="24"/>
      <w:szCs w:val="24"/>
    </w:rPr>
  </w:style>
  <w:style w:type="character" w:customStyle="1" w:styleId="ListLabel2">
    <w:name w:val="ListLabel 2"/>
    <w:rsid w:val="00BE2EFC"/>
    <w:rPr>
      <w:rFonts w:cs="Symbol"/>
      <w:sz w:val="24"/>
      <w:szCs w:val="24"/>
    </w:rPr>
  </w:style>
  <w:style w:type="character" w:customStyle="1" w:styleId="ListLabel3">
    <w:name w:val="ListLabel 3"/>
    <w:rsid w:val="00BE2EFC"/>
    <w:rPr>
      <w:rFonts w:cs="Tahoma"/>
      <w:bCs/>
      <w:sz w:val="24"/>
      <w:szCs w:val="24"/>
    </w:rPr>
  </w:style>
  <w:style w:type="character" w:customStyle="1" w:styleId="a6">
    <w:name w:val="Χαρακτήρες αρίθμησης"/>
    <w:rsid w:val="00BE2EFC"/>
  </w:style>
  <w:style w:type="character" w:customStyle="1" w:styleId="Char0">
    <w:name w:val="Απόσπασμα Char"/>
    <w:rsid w:val="00BE2EFC"/>
    <w:rPr>
      <w:rFonts w:ascii="Calibri" w:eastAsia="Calibri" w:hAnsi="Calibri" w:cs="Times New Roman"/>
      <w:i/>
      <w:iCs/>
      <w:color w:val="000000"/>
      <w:sz w:val="22"/>
      <w:szCs w:val="22"/>
    </w:rPr>
  </w:style>
  <w:style w:type="character" w:customStyle="1" w:styleId="3Char1">
    <w:name w:val="Σώμα κείμενου με εσοχή 3 Char1"/>
    <w:rsid w:val="00BE2EFC"/>
    <w:rPr>
      <w:sz w:val="16"/>
      <w:szCs w:val="16"/>
    </w:rPr>
  </w:style>
  <w:style w:type="character" w:customStyle="1" w:styleId="2Char">
    <w:name w:val="Σώμα κείμενου 2 Char"/>
    <w:rsid w:val="00BE2EFC"/>
  </w:style>
  <w:style w:type="character" w:customStyle="1" w:styleId="2Char0">
    <w:name w:val="Σώμα κείμενου με εσοχή 2 Char"/>
    <w:rsid w:val="00BE2EFC"/>
  </w:style>
  <w:style w:type="character" w:customStyle="1" w:styleId="Char1">
    <w:name w:val="Τίτλος Char"/>
    <w:rsid w:val="00BE2EFC"/>
    <w:rPr>
      <w:sz w:val="24"/>
      <w:szCs w:val="24"/>
    </w:rPr>
  </w:style>
  <w:style w:type="character" w:customStyle="1" w:styleId="BalloonTextChar">
    <w:name w:val="Balloon Text Char"/>
    <w:rsid w:val="00BE2EFC"/>
    <w:rPr>
      <w:rFonts w:ascii="Segoe UI" w:hAnsi="Segoe UI" w:cs="Segoe UI"/>
      <w:sz w:val="18"/>
      <w:szCs w:val="18"/>
    </w:rPr>
  </w:style>
  <w:style w:type="paragraph" w:customStyle="1" w:styleId="a7">
    <w:name w:val="Επικεφαλίδα"/>
    <w:basedOn w:val="a"/>
    <w:next w:val="a0"/>
    <w:rsid w:val="00BE2E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BE2EFC"/>
    <w:pPr>
      <w:spacing w:after="120"/>
    </w:pPr>
  </w:style>
  <w:style w:type="paragraph" w:styleId="a8">
    <w:name w:val="List"/>
    <w:basedOn w:val="a0"/>
    <w:rsid w:val="00BE2EFC"/>
    <w:rPr>
      <w:rFonts w:cs="Mangal"/>
    </w:rPr>
  </w:style>
  <w:style w:type="paragraph" w:customStyle="1" w:styleId="40">
    <w:name w:val="Λεζάντα4"/>
    <w:basedOn w:val="a"/>
    <w:rsid w:val="00BE2E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rsid w:val="00BE2EFC"/>
    <w:pPr>
      <w:suppressLineNumbers/>
    </w:pPr>
    <w:rPr>
      <w:rFonts w:cs="Mangal"/>
    </w:rPr>
  </w:style>
  <w:style w:type="paragraph" w:customStyle="1" w:styleId="31">
    <w:name w:val="Λεζάντα3"/>
    <w:basedOn w:val="a"/>
    <w:rsid w:val="00BE2E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Λεζάντα2"/>
    <w:basedOn w:val="a"/>
    <w:rsid w:val="00BE2E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Λεζάντα1"/>
    <w:basedOn w:val="a"/>
    <w:rsid w:val="00BE2E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Body Text Indent"/>
    <w:basedOn w:val="a"/>
    <w:rsid w:val="00BE2EFC"/>
    <w:pPr>
      <w:ind w:left="283" w:firstLine="720"/>
    </w:pPr>
    <w:rPr>
      <w:rFonts w:ascii="Arial" w:hAnsi="Arial" w:cs="Arial"/>
      <w:sz w:val="24"/>
    </w:rPr>
  </w:style>
  <w:style w:type="paragraph" w:styleId="ab">
    <w:name w:val="footer"/>
    <w:basedOn w:val="a"/>
    <w:link w:val="Char2"/>
    <w:uiPriority w:val="99"/>
    <w:rsid w:val="00BE2EFC"/>
    <w:pPr>
      <w:suppressLineNumbers/>
      <w:tabs>
        <w:tab w:val="center" w:pos="4153"/>
        <w:tab w:val="right" w:pos="8306"/>
      </w:tabs>
    </w:pPr>
  </w:style>
  <w:style w:type="paragraph" w:styleId="ac">
    <w:name w:val="header"/>
    <w:basedOn w:val="a"/>
    <w:link w:val="Char3"/>
    <w:uiPriority w:val="99"/>
    <w:rsid w:val="00BE2EFC"/>
    <w:pPr>
      <w:suppressLineNumbers/>
      <w:tabs>
        <w:tab w:val="center" w:pos="4153"/>
        <w:tab w:val="right" w:pos="8306"/>
      </w:tabs>
    </w:pPr>
  </w:style>
  <w:style w:type="paragraph" w:styleId="ad">
    <w:name w:val="Balloon Text"/>
    <w:basedOn w:val="a"/>
    <w:rsid w:val="00BE2EFC"/>
    <w:rPr>
      <w:rFonts w:ascii="Tahoma" w:hAnsi="Tahoma" w:cs="Tahoma"/>
      <w:sz w:val="16"/>
      <w:szCs w:val="16"/>
    </w:rPr>
  </w:style>
  <w:style w:type="paragraph" w:customStyle="1" w:styleId="13">
    <w:name w:val="Κείμενο υποσημείωσης1"/>
    <w:basedOn w:val="a"/>
    <w:rsid w:val="00BE2EFC"/>
  </w:style>
  <w:style w:type="paragraph" w:customStyle="1" w:styleId="14">
    <w:name w:val="Χάρτης εγγράφου1"/>
    <w:basedOn w:val="a"/>
    <w:rsid w:val="00BE2EFC"/>
    <w:pPr>
      <w:shd w:val="clear" w:color="auto" w:fill="000080"/>
    </w:pPr>
    <w:rPr>
      <w:rFonts w:ascii="Tahoma" w:hAnsi="Tahoma" w:cs="Tahoma"/>
    </w:rPr>
  </w:style>
  <w:style w:type="paragraph" w:styleId="Web">
    <w:name w:val="Normal (Web)"/>
    <w:basedOn w:val="a"/>
    <w:rsid w:val="00BE2EFC"/>
    <w:pPr>
      <w:spacing w:before="100" w:after="100"/>
    </w:pPr>
    <w:rPr>
      <w:rFonts w:eastAsia="SimSun"/>
      <w:sz w:val="24"/>
      <w:szCs w:val="24"/>
      <w:lang w:val="en-US"/>
    </w:rPr>
  </w:style>
  <w:style w:type="paragraph" w:customStyle="1" w:styleId="310">
    <w:name w:val="Σώμα κείμενου με εσοχή 31"/>
    <w:basedOn w:val="a"/>
    <w:rsid w:val="00BE2EFC"/>
    <w:pPr>
      <w:spacing w:after="120"/>
      <w:ind w:left="283"/>
    </w:pPr>
    <w:rPr>
      <w:sz w:val="16"/>
      <w:szCs w:val="16"/>
    </w:rPr>
  </w:style>
  <w:style w:type="paragraph" w:customStyle="1" w:styleId="western">
    <w:name w:val="western"/>
    <w:basedOn w:val="a"/>
    <w:rsid w:val="00BE2EFC"/>
    <w:pPr>
      <w:spacing w:before="100" w:after="100"/>
    </w:pPr>
    <w:rPr>
      <w:sz w:val="24"/>
      <w:szCs w:val="24"/>
    </w:rPr>
  </w:style>
  <w:style w:type="paragraph" w:customStyle="1" w:styleId="ae">
    <w:name w:val="Περιεχόμενα πίνακα"/>
    <w:basedOn w:val="a"/>
    <w:rsid w:val="00BE2EFC"/>
    <w:pPr>
      <w:suppressLineNumbers/>
    </w:pPr>
  </w:style>
  <w:style w:type="paragraph" w:customStyle="1" w:styleId="af">
    <w:name w:val="Επικεφαλίδα πίνακα"/>
    <w:basedOn w:val="ae"/>
    <w:rsid w:val="00BE2EFC"/>
    <w:pPr>
      <w:jc w:val="center"/>
    </w:pPr>
    <w:rPr>
      <w:b/>
      <w:bCs/>
    </w:rPr>
  </w:style>
  <w:style w:type="paragraph" w:customStyle="1" w:styleId="af0">
    <w:name w:val="Περιεχόμενα πλαισίου"/>
    <w:basedOn w:val="a0"/>
    <w:rsid w:val="00BE2EFC"/>
  </w:style>
  <w:style w:type="paragraph" w:customStyle="1" w:styleId="af1">
    <w:name w:val="Προμορφοποιημένο κείμενο"/>
    <w:basedOn w:val="a"/>
    <w:rsid w:val="00BE2EFC"/>
    <w:rPr>
      <w:rFonts w:ascii="Courier New" w:eastAsia="NSimSun" w:hAnsi="Courier New" w:cs="Courier New"/>
    </w:rPr>
  </w:style>
  <w:style w:type="paragraph" w:styleId="af2">
    <w:name w:val="Quote"/>
    <w:basedOn w:val="a"/>
    <w:next w:val="a"/>
    <w:qFormat/>
    <w:rsid w:val="00BE2EFC"/>
    <w:pPr>
      <w:suppressAutoHyphens w:val="0"/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</w:rPr>
  </w:style>
  <w:style w:type="paragraph" w:styleId="af3">
    <w:name w:val="List Paragraph"/>
    <w:basedOn w:val="a"/>
    <w:uiPriority w:val="99"/>
    <w:qFormat/>
    <w:rsid w:val="00BE2EFC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5">
    <w:name w:val="Τμήμα κειμένου1"/>
    <w:basedOn w:val="a"/>
    <w:rsid w:val="00BE2EFC"/>
    <w:pPr>
      <w:tabs>
        <w:tab w:val="left" w:pos="5400"/>
      </w:tabs>
      <w:suppressAutoHyphens w:val="0"/>
      <w:overflowPunct w:val="0"/>
      <w:autoSpaceDE w:val="0"/>
      <w:ind w:left="-426" w:right="288" w:firstLine="568"/>
      <w:jc w:val="both"/>
      <w:textAlignment w:val="baseline"/>
    </w:pPr>
    <w:rPr>
      <w:sz w:val="24"/>
    </w:rPr>
  </w:style>
  <w:style w:type="paragraph" w:customStyle="1" w:styleId="32">
    <w:name w:val="Σώμα κείμενου με εσοχή 32"/>
    <w:basedOn w:val="a"/>
    <w:rsid w:val="00BE2EFC"/>
    <w:pPr>
      <w:spacing w:after="120"/>
      <w:ind w:left="283"/>
    </w:pPr>
    <w:rPr>
      <w:sz w:val="16"/>
      <w:szCs w:val="16"/>
    </w:rPr>
  </w:style>
  <w:style w:type="paragraph" w:customStyle="1" w:styleId="210">
    <w:name w:val="Σώμα κείμενου 21"/>
    <w:basedOn w:val="a"/>
    <w:rsid w:val="00BE2EFC"/>
    <w:pPr>
      <w:spacing w:after="120" w:line="480" w:lineRule="auto"/>
    </w:pPr>
  </w:style>
  <w:style w:type="paragraph" w:customStyle="1" w:styleId="211">
    <w:name w:val="Σώμα κείμενου με εσοχή 21"/>
    <w:basedOn w:val="a"/>
    <w:rsid w:val="00BE2EFC"/>
    <w:pPr>
      <w:spacing w:after="120" w:line="480" w:lineRule="auto"/>
      <w:ind w:left="283"/>
    </w:pPr>
  </w:style>
  <w:style w:type="paragraph" w:styleId="af4">
    <w:name w:val="Title"/>
    <w:basedOn w:val="a"/>
    <w:next w:val="af5"/>
    <w:qFormat/>
    <w:rsid w:val="00BE2EFC"/>
    <w:pPr>
      <w:suppressAutoHyphens w:val="0"/>
      <w:spacing w:before="280" w:after="280"/>
    </w:pPr>
    <w:rPr>
      <w:sz w:val="24"/>
      <w:szCs w:val="24"/>
    </w:rPr>
  </w:style>
  <w:style w:type="paragraph" w:styleId="af5">
    <w:name w:val="Subtitle"/>
    <w:basedOn w:val="a7"/>
    <w:next w:val="a0"/>
    <w:qFormat/>
    <w:rsid w:val="00BE2EFC"/>
    <w:pPr>
      <w:jc w:val="center"/>
    </w:pPr>
    <w:rPr>
      <w:i/>
      <w:iCs/>
    </w:rPr>
  </w:style>
  <w:style w:type="paragraph" w:customStyle="1" w:styleId="ListParagraph1">
    <w:name w:val="List Paragraph1"/>
    <w:basedOn w:val="a"/>
    <w:rsid w:val="00BE2EFC"/>
    <w:pPr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  <w:style w:type="paragraph" w:customStyle="1" w:styleId="BlockText1">
    <w:name w:val="Block Text1"/>
    <w:basedOn w:val="a"/>
    <w:rsid w:val="00BE2EFC"/>
    <w:pPr>
      <w:tabs>
        <w:tab w:val="left" w:pos="5400"/>
      </w:tabs>
      <w:spacing w:line="100" w:lineRule="atLeast"/>
      <w:ind w:left="-426" w:right="288" w:firstLine="568"/>
      <w:jc w:val="both"/>
    </w:pPr>
    <w:rPr>
      <w:sz w:val="24"/>
    </w:rPr>
  </w:style>
  <w:style w:type="paragraph" w:customStyle="1" w:styleId="BalloonText1">
    <w:name w:val="Balloon Text1"/>
    <w:basedOn w:val="a"/>
    <w:rsid w:val="00BE2EFC"/>
    <w:rPr>
      <w:rFonts w:ascii="Segoe UI" w:hAnsi="Segoe UI" w:cs="Segoe UI"/>
      <w:sz w:val="18"/>
      <w:szCs w:val="18"/>
    </w:rPr>
  </w:style>
  <w:style w:type="character" w:customStyle="1" w:styleId="Char2">
    <w:name w:val="Υποσέλιδο Char"/>
    <w:link w:val="ab"/>
    <w:uiPriority w:val="99"/>
    <w:rsid w:val="00C10248"/>
    <w:rPr>
      <w:lang w:eastAsia="ar-SA"/>
    </w:rPr>
  </w:style>
  <w:style w:type="character" w:customStyle="1" w:styleId="33">
    <w:name w:val="Σώμα κειμένου (3)_"/>
    <w:link w:val="34"/>
    <w:rsid w:val="00D42A80"/>
    <w:rPr>
      <w:b/>
      <w:bCs/>
      <w:sz w:val="26"/>
      <w:szCs w:val="26"/>
      <w:shd w:val="clear" w:color="auto" w:fill="FFFFFF"/>
    </w:rPr>
  </w:style>
  <w:style w:type="character" w:customStyle="1" w:styleId="22">
    <w:name w:val="Σώμα κειμένου (2)_"/>
    <w:rsid w:val="00D42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Σώμα κειμένου (2) + Έντονη γραφή"/>
    <w:rsid w:val="00D42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l-GR" w:eastAsia="el-GR" w:bidi="el-GR"/>
    </w:rPr>
  </w:style>
  <w:style w:type="character" w:customStyle="1" w:styleId="35">
    <w:name w:val="Σώμα κειμένου (3) + Χωρίς έντονη γραφή"/>
    <w:rsid w:val="00D42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l-GR" w:eastAsia="el-GR" w:bidi="el-GR"/>
    </w:rPr>
  </w:style>
  <w:style w:type="character" w:customStyle="1" w:styleId="16">
    <w:name w:val="Επικεφαλίδα #1_"/>
    <w:link w:val="17"/>
    <w:rsid w:val="00D42A80"/>
    <w:rPr>
      <w:b/>
      <w:bCs/>
      <w:sz w:val="26"/>
      <w:szCs w:val="26"/>
      <w:shd w:val="clear" w:color="auto" w:fill="FFFFFF"/>
    </w:rPr>
  </w:style>
  <w:style w:type="character" w:customStyle="1" w:styleId="3Exact">
    <w:name w:val="Σώμα κειμένου (3) Exact"/>
    <w:rsid w:val="00D42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6">
    <w:name w:val="Κεφαλίδα ή υποσέλιδο_"/>
    <w:rsid w:val="00D42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7">
    <w:name w:val="Κεφαλίδα ή υποσέλιδο"/>
    <w:rsid w:val="00D42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l-GR" w:eastAsia="el-GR" w:bidi="el-GR"/>
    </w:rPr>
  </w:style>
  <w:style w:type="character" w:customStyle="1" w:styleId="130">
    <w:name w:val="Κεφαλίδα ή υποσέλιδο + 13 στ.;Έντονη γραφή"/>
    <w:rsid w:val="00D42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l-GR" w:eastAsia="el-GR" w:bidi="el-GR"/>
    </w:rPr>
  </w:style>
  <w:style w:type="character" w:customStyle="1" w:styleId="af8">
    <w:name w:val="Λεζάντα εικόνας_"/>
    <w:link w:val="af9"/>
    <w:rsid w:val="00D42A80"/>
    <w:rPr>
      <w:b/>
      <w:bCs/>
      <w:sz w:val="26"/>
      <w:szCs w:val="26"/>
      <w:shd w:val="clear" w:color="auto" w:fill="FFFFFF"/>
    </w:rPr>
  </w:style>
  <w:style w:type="character" w:customStyle="1" w:styleId="24">
    <w:name w:val="Σώμα κειμένου (2) + Πλάγια γραφή"/>
    <w:rsid w:val="00D42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l-GR" w:eastAsia="el-GR" w:bidi="el-GR"/>
    </w:rPr>
  </w:style>
  <w:style w:type="character" w:customStyle="1" w:styleId="25">
    <w:name w:val="Σώμα κειμένου (2)"/>
    <w:rsid w:val="00D42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l-GR" w:eastAsia="el-GR" w:bidi="el-GR"/>
    </w:rPr>
  </w:style>
  <w:style w:type="character" w:customStyle="1" w:styleId="18">
    <w:name w:val="Επικεφαλίδα #1 + Χωρίς έντονη γραφή"/>
    <w:rsid w:val="00D42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l-GR" w:eastAsia="el-GR" w:bidi="el-GR"/>
    </w:rPr>
  </w:style>
  <w:style w:type="paragraph" w:customStyle="1" w:styleId="af9">
    <w:name w:val="Λεζάντα εικόνας"/>
    <w:basedOn w:val="a"/>
    <w:link w:val="af8"/>
    <w:rsid w:val="00D42A80"/>
    <w:pPr>
      <w:widowControl w:val="0"/>
      <w:shd w:val="clear" w:color="auto" w:fill="FFFFFF"/>
      <w:suppressAutoHyphens w:val="0"/>
      <w:spacing w:line="0" w:lineRule="atLeast"/>
    </w:pPr>
    <w:rPr>
      <w:b/>
      <w:bCs/>
      <w:sz w:val="26"/>
      <w:szCs w:val="26"/>
    </w:rPr>
  </w:style>
  <w:style w:type="paragraph" w:customStyle="1" w:styleId="17">
    <w:name w:val="Επικεφαλίδα #1"/>
    <w:basedOn w:val="a"/>
    <w:link w:val="16"/>
    <w:rsid w:val="00D42A80"/>
    <w:pPr>
      <w:widowControl w:val="0"/>
      <w:shd w:val="clear" w:color="auto" w:fill="FFFFFF"/>
      <w:suppressAutoHyphens w:val="0"/>
      <w:spacing w:line="480" w:lineRule="exact"/>
      <w:jc w:val="center"/>
      <w:outlineLvl w:val="0"/>
    </w:pPr>
    <w:rPr>
      <w:b/>
      <w:bCs/>
      <w:sz w:val="26"/>
      <w:szCs w:val="26"/>
    </w:rPr>
  </w:style>
  <w:style w:type="paragraph" w:customStyle="1" w:styleId="34">
    <w:name w:val="Σώμα κειμένου (3)"/>
    <w:basedOn w:val="a"/>
    <w:link w:val="33"/>
    <w:rsid w:val="00D42A80"/>
    <w:pPr>
      <w:widowControl w:val="0"/>
      <w:shd w:val="clear" w:color="auto" w:fill="FFFFFF"/>
      <w:suppressAutoHyphens w:val="0"/>
      <w:spacing w:after="420" w:line="490" w:lineRule="exact"/>
      <w:ind w:hanging="500"/>
      <w:jc w:val="center"/>
    </w:pPr>
    <w:rPr>
      <w:b/>
      <w:bCs/>
      <w:sz w:val="26"/>
      <w:szCs w:val="26"/>
    </w:rPr>
  </w:style>
  <w:style w:type="character" w:customStyle="1" w:styleId="Char3">
    <w:name w:val="Κεφαλίδα Char"/>
    <w:link w:val="ac"/>
    <w:uiPriority w:val="99"/>
    <w:rsid w:val="00C96AB2"/>
    <w:rPr>
      <w:lang w:eastAsia="ar-SA"/>
    </w:rPr>
  </w:style>
  <w:style w:type="paragraph" w:customStyle="1" w:styleId="afa">
    <w:name w:val="ΑΡΘΡΟ"/>
    <w:basedOn w:val="a"/>
    <w:autoRedefine/>
    <w:qFormat/>
    <w:rsid w:val="00ED1FCF"/>
    <w:pPr>
      <w:shd w:val="clear" w:color="auto" w:fill="FFFFFF"/>
      <w:suppressAutoHyphens w:val="0"/>
      <w:spacing w:after="360"/>
      <w:ind w:left="45"/>
      <w:jc w:val="center"/>
    </w:pPr>
    <w:rPr>
      <w:rFonts w:asciiTheme="majorHAnsi" w:eastAsia="Arial" w:hAnsiTheme="majorHAnsi" w:cstheme="majorHAnsi"/>
      <w:b/>
      <w:bCs/>
      <w:sz w:val="22"/>
      <w:szCs w:val="22"/>
      <w:lang w:eastAsia="el-GR"/>
    </w:rPr>
  </w:style>
  <w:style w:type="paragraph" w:customStyle="1" w:styleId="afb">
    <w:name w:val="πινακας"/>
    <w:basedOn w:val="a"/>
    <w:link w:val="Char4"/>
    <w:autoRedefine/>
    <w:qFormat/>
    <w:rsid w:val="00934A65"/>
    <w:pPr>
      <w:suppressAutoHyphens w:val="0"/>
    </w:pPr>
    <w:rPr>
      <w:rFonts w:asciiTheme="majorHAnsi" w:eastAsia="Arial" w:hAnsiTheme="majorHAnsi" w:cstheme="majorHAnsi"/>
      <w:b/>
      <w:bCs/>
      <w:sz w:val="24"/>
      <w:szCs w:val="22"/>
      <w:lang w:eastAsia="el-GR"/>
    </w:rPr>
  </w:style>
  <w:style w:type="character" w:customStyle="1" w:styleId="Char4">
    <w:name w:val="πινακας Char"/>
    <w:basedOn w:val="a1"/>
    <w:link w:val="afb"/>
    <w:rsid w:val="00934A65"/>
    <w:rPr>
      <w:rFonts w:asciiTheme="majorHAnsi" w:eastAsia="Arial" w:hAnsiTheme="majorHAnsi" w:cstheme="majorHAnsi"/>
      <w:b/>
      <w:bCs/>
      <w:sz w:val="24"/>
      <w:szCs w:val="22"/>
    </w:rPr>
  </w:style>
  <w:style w:type="character" w:styleId="afc">
    <w:name w:val="annotation reference"/>
    <w:basedOn w:val="a1"/>
    <w:uiPriority w:val="99"/>
    <w:semiHidden/>
    <w:unhideWhenUsed/>
    <w:rsid w:val="00757DF5"/>
    <w:rPr>
      <w:sz w:val="16"/>
      <w:szCs w:val="16"/>
    </w:rPr>
  </w:style>
  <w:style w:type="paragraph" w:styleId="afd">
    <w:name w:val="annotation text"/>
    <w:basedOn w:val="a"/>
    <w:link w:val="Char5"/>
    <w:uiPriority w:val="99"/>
    <w:semiHidden/>
    <w:unhideWhenUsed/>
    <w:rsid w:val="00757DF5"/>
  </w:style>
  <w:style w:type="character" w:customStyle="1" w:styleId="Char5">
    <w:name w:val="Κείμενο σχολίου Char"/>
    <w:basedOn w:val="a1"/>
    <w:link w:val="afd"/>
    <w:uiPriority w:val="99"/>
    <w:semiHidden/>
    <w:rsid w:val="00757DF5"/>
    <w:rPr>
      <w:lang w:eastAsia="ar-SA"/>
    </w:rPr>
  </w:style>
  <w:style w:type="paragraph" w:styleId="afe">
    <w:name w:val="annotation subject"/>
    <w:basedOn w:val="afd"/>
    <w:next w:val="afd"/>
    <w:link w:val="Char6"/>
    <w:uiPriority w:val="99"/>
    <w:semiHidden/>
    <w:unhideWhenUsed/>
    <w:rsid w:val="00757DF5"/>
    <w:rPr>
      <w:b/>
      <w:bCs/>
    </w:rPr>
  </w:style>
  <w:style w:type="character" w:customStyle="1" w:styleId="Char6">
    <w:name w:val="Θέμα σχολίου Char"/>
    <w:basedOn w:val="Char5"/>
    <w:link w:val="afe"/>
    <w:uiPriority w:val="99"/>
    <w:semiHidden/>
    <w:rsid w:val="00757DF5"/>
    <w:rPr>
      <w:b/>
      <w:bCs/>
      <w:lang w:eastAsia="ar-SA"/>
    </w:rPr>
  </w:style>
  <w:style w:type="character" w:customStyle="1" w:styleId="19">
    <w:name w:val="Ανεπίλυτη αναφορά1"/>
    <w:basedOn w:val="a1"/>
    <w:uiPriority w:val="99"/>
    <w:semiHidden/>
    <w:unhideWhenUsed/>
    <w:rsid w:val="00C0173C"/>
    <w:rPr>
      <w:color w:val="605E5C"/>
      <w:shd w:val="clear" w:color="auto" w:fill="E1DFDD"/>
    </w:rPr>
  </w:style>
  <w:style w:type="paragraph" w:customStyle="1" w:styleId="1a">
    <w:name w:val="Βασικό1"/>
    <w:basedOn w:val="a"/>
    <w:rsid w:val="009847B0"/>
    <w:pPr>
      <w:spacing w:line="360" w:lineRule="auto"/>
      <w:ind w:left="540"/>
      <w:jc w:val="both"/>
    </w:pPr>
    <w:rPr>
      <w:rFonts w:ascii="Liberation Serif" w:eastAsia="NSimSun" w:hAnsi="Liberation Serif" w:cs="Lucida Sans"/>
      <w:kern w:val="2"/>
      <w:sz w:val="24"/>
      <w:lang w:eastAsia="zh-CN" w:bidi="hi-IN"/>
    </w:rPr>
  </w:style>
  <w:style w:type="paragraph" w:customStyle="1" w:styleId="FreeFormA">
    <w:name w:val="Free Form A"/>
    <w:rsid w:val="00B13D71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cf01">
    <w:name w:val="cf01"/>
    <w:basedOn w:val="a1"/>
    <w:rsid w:val="000325E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0325EF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omitedy.gr" TargetMode="External"/><Relationship Id="rId2" Type="http://schemas.openxmlformats.org/officeDocument/2006/relationships/hyperlink" Target="mailto:mailt:www.pomited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70F4B-109D-4B2B-84FB-08DFDA1C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</vt:lpstr>
    </vt:vector>
  </TitlesOfParts>
  <Company/>
  <LinksUpToDate>false</LinksUpToDate>
  <CharactersWithSpaces>1954</CharactersWithSpaces>
  <SharedDoc>false</SharedDoc>
  <HLinks>
    <vt:vector size="24" baseType="variant">
      <vt:variant>
        <vt:i4>6684763</vt:i4>
      </vt:variant>
      <vt:variant>
        <vt:i4>3</vt:i4>
      </vt:variant>
      <vt:variant>
        <vt:i4>0</vt:i4>
      </vt:variant>
      <vt:variant>
        <vt:i4>5</vt:i4>
      </vt:variant>
      <vt:variant>
        <vt:lpwstr>mailto:kiriakosfil@yahoo.gr</vt:lpwstr>
      </vt:variant>
      <vt:variant>
        <vt:lpwstr/>
      </vt:variant>
      <vt:variant>
        <vt:i4>5242984</vt:i4>
      </vt:variant>
      <vt:variant>
        <vt:i4>0</vt:i4>
      </vt:variant>
      <vt:variant>
        <vt:i4>0</vt:i4>
      </vt:variant>
      <vt:variant>
        <vt:i4>5</vt:i4>
      </vt:variant>
      <vt:variant>
        <vt:lpwstr>mailto:info@pomitedy.gr</vt:lpwstr>
      </vt:variant>
      <vt:variant>
        <vt:lpwstr/>
      </vt:variant>
      <vt:variant>
        <vt:i4>5242984</vt:i4>
      </vt:variant>
      <vt:variant>
        <vt:i4>3</vt:i4>
      </vt:variant>
      <vt:variant>
        <vt:i4>0</vt:i4>
      </vt:variant>
      <vt:variant>
        <vt:i4>5</vt:i4>
      </vt:variant>
      <vt:variant>
        <vt:lpwstr>mailto:info@pomitedy.gr</vt:lpwstr>
      </vt:variant>
      <vt:variant>
        <vt:lpwstr/>
      </vt:variant>
      <vt:variant>
        <vt:i4>2031687</vt:i4>
      </vt:variant>
      <vt:variant>
        <vt:i4>0</vt:i4>
      </vt:variant>
      <vt:variant>
        <vt:i4>0</vt:i4>
      </vt:variant>
      <vt:variant>
        <vt:i4>5</vt:i4>
      </vt:variant>
      <vt:variant>
        <vt:lpwstr>mailto:mailt:www.pomitedy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creator>Π.Ο.ΜΗ.Τ.Ε.Δ.Υ.</dc:creator>
  <cp:lastModifiedBy>Θεόδωρος Τσίπας</cp:lastModifiedBy>
  <cp:revision>3</cp:revision>
  <cp:lastPrinted>2026-02-24T09:14:00Z</cp:lastPrinted>
  <dcterms:created xsi:type="dcterms:W3CDTF">2026-05-06T08:42:00Z</dcterms:created>
  <dcterms:modified xsi:type="dcterms:W3CDTF">2026-05-06T08:53:00Z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